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242B8" w14:textId="554F68F5" w:rsidR="0062485C" w:rsidRDefault="009C555D">
      <w:pPr>
        <w:spacing w:before="40"/>
        <w:ind w:left="1170" w:right="1176"/>
        <w:jc w:val="center"/>
        <w:rPr>
          <w:rFonts w:ascii="Bernard MT Condensed" w:eastAsia="Bernard MT Condensed" w:hAnsi="Bernard MT Condensed" w:cs="Bernard MT Condensed"/>
          <w:sz w:val="40"/>
          <w:szCs w:val="40"/>
        </w:rPr>
      </w:pPr>
      <w:r>
        <w:rPr>
          <w:rFonts w:ascii="Bernard MT Condensed" w:eastAsia="Bernard MT Condensed" w:hAnsi="Bernard MT Condensed" w:cs="Bernard MT Condensed"/>
          <w:spacing w:val="-1"/>
          <w:sz w:val="40"/>
          <w:szCs w:val="40"/>
        </w:rPr>
        <w:t>P</w:t>
      </w:r>
      <w:r>
        <w:rPr>
          <w:rFonts w:ascii="Bernard MT Condensed" w:eastAsia="Bernard MT Condensed" w:hAnsi="Bernard MT Condensed" w:cs="Bernard MT Condensed"/>
          <w:sz w:val="40"/>
          <w:szCs w:val="40"/>
        </w:rPr>
        <w:t>rant</w:t>
      </w:r>
      <w:r>
        <w:rPr>
          <w:rFonts w:ascii="Bernard MT Condensed" w:eastAsia="Bernard MT Condensed" w:hAnsi="Bernard MT Condensed" w:cs="Bernard MT Condensed"/>
          <w:spacing w:val="-2"/>
          <w:sz w:val="40"/>
          <w:szCs w:val="40"/>
        </w:rPr>
        <w:t>i</w:t>
      </w:r>
      <w:r>
        <w:rPr>
          <w:rFonts w:ascii="Bernard MT Condensed" w:eastAsia="Bernard MT Condensed" w:hAnsi="Bernard MT Condensed" w:cs="Bernard MT Condensed"/>
          <w:sz w:val="40"/>
          <w:szCs w:val="40"/>
        </w:rPr>
        <w:t>k</w:t>
      </w:r>
      <w:r>
        <w:rPr>
          <w:rFonts w:ascii="Bernard MT Condensed" w:eastAsia="Bernard MT Condensed" w:hAnsi="Bernard MT Condensed" w:cs="Bernard MT Condensed"/>
          <w:spacing w:val="2"/>
          <w:sz w:val="40"/>
          <w:szCs w:val="40"/>
        </w:rPr>
        <w:t xml:space="preserve"> </w:t>
      </w:r>
      <w:r>
        <w:rPr>
          <w:rFonts w:ascii="Bernard MT Condensed" w:eastAsia="Bernard MT Condensed" w:hAnsi="Bernard MT Condensed" w:cs="Bernard MT Condensed"/>
          <w:sz w:val="40"/>
          <w:szCs w:val="40"/>
        </w:rPr>
        <w:t>Care</w:t>
      </w:r>
      <w:r>
        <w:rPr>
          <w:rFonts w:ascii="Bernard MT Condensed" w:eastAsia="Bernard MT Condensed" w:hAnsi="Bernard MT Condensed" w:cs="Bernard MT Condensed"/>
          <w:spacing w:val="-1"/>
          <w:sz w:val="40"/>
          <w:szCs w:val="40"/>
        </w:rPr>
        <w:t xml:space="preserve"> </w:t>
      </w:r>
      <w:r>
        <w:rPr>
          <w:rFonts w:ascii="Bernard MT Condensed" w:eastAsia="Bernard MT Condensed" w:hAnsi="Bernard MT Condensed" w:cs="Bernard MT Condensed"/>
          <w:sz w:val="40"/>
          <w:szCs w:val="40"/>
        </w:rPr>
        <w:t>T</w:t>
      </w:r>
      <w:r>
        <w:rPr>
          <w:rFonts w:ascii="Bernard MT Condensed" w:eastAsia="Bernard MT Condensed" w:hAnsi="Bernard MT Condensed" w:cs="Bernard MT Condensed"/>
          <w:spacing w:val="-2"/>
          <w:sz w:val="40"/>
          <w:szCs w:val="40"/>
        </w:rPr>
        <w:t>h</w:t>
      </w:r>
      <w:r>
        <w:rPr>
          <w:rFonts w:ascii="Bernard MT Condensed" w:eastAsia="Bernard MT Condensed" w:hAnsi="Bernard MT Condensed" w:cs="Bernard MT Condensed"/>
          <w:sz w:val="40"/>
          <w:szCs w:val="40"/>
        </w:rPr>
        <w:t xml:space="preserve">e </w:t>
      </w:r>
      <w:r>
        <w:rPr>
          <w:rFonts w:ascii="Bernard MT Condensed" w:eastAsia="Bernard MT Condensed" w:hAnsi="Bernard MT Condensed" w:cs="Bernard MT Condensed"/>
          <w:spacing w:val="1"/>
          <w:sz w:val="40"/>
          <w:szCs w:val="40"/>
        </w:rPr>
        <w:t>E</w:t>
      </w:r>
      <w:r>
        <w:rPr>
          <w:rFonts w:ascii="Bernard MT Condensed" w:eastAsia="Bernard MT Condensed" w:hAnsi="Bernard MT Condensed" w:cs="Bernard MT Condensed"/>
          <w:sz w:val="40"/>
          <w:szCs w:val="40"/>
        </w:rPr>
        <w:t>ar</w:t>
      </w:r>
      <w:r>
        <w:rPr>
          <w:rFonts w:ascii="Bernard MT Condensed" w:eastAsia="Bernard MT Condensed" w:hAnsi="Bernard MT Condensed" w:cs="Bernard MT Condensed"/>
          <w:spacing w:val="-3"/>
          <w:sz w:val="40"/>
          <w:szCs w:val="40"/>
        </w:rPr>
        <w:t>t</w:t>
      </w:r>
      <w:r>
        <w:rPr>
          <w:rFonts w:ascii="Bernard MT Condensed" w:eastAsia="Bernard MT Condensed" w:hAnsi="Bernard MT Condensed" w:cs="Bernard MT Condensed"/>
          <w:sz w:val="40"/>
          <w:szCs w:val="40"/>
        </w:rPr>
        <w:t>h Geo</w:t>
      </w:r>
      <w:r>
        <w:rPr>
          <w:rFonts w:ascii="Bernard MT Condensed" w:eastAsia="Bernard MT Condensed" w:hAnsi="Bernard MT Condensed" w:cs="Bernard MT Condensed"/>
          <w:spacing w:val="-2"/>
          <w:sz w:val="40"/>
          <w:szCs w:val="40"/>
        </w:rPr>
        <w:t xml:space="preserve"> </w:t>
      </w:r>
      <w:r>
        <w:rPr>
          <w:rFonts w:ascii="Bernard MT Condensed" w:eastAsia="Bernard MT Condensed" w:hAnsi="Bernard MT Condensed" w:cs="Bernard MT Condensed"/>
          <w:sz w:val="40"/>
          <w:szCs w:val="40"/>
        </w:rPr>
        <w:t>In</w:t>
      </w:r>
      <w:r>
        <w:rPr>
          <w:rFonts w:ascii="Bernard MT Condensed" w:eastAsia="Bernard MT Condensed" w:hAnsi="Bernard MT Condensed" w:cs="Bernard MT Condensed"/>
          <w:spacing w:val="-2"/>
          <w:sz w:val="40"/>
          <w:szCs w:val="40"/>
        </w:rPr>
        <w:t>f</w:t>
      </w:r>
      <w:r>
        <w:rPr>
          <w:rFonts w:ascii="Bernard MT Condensed" w:eastAsia="Bernard MT Condensed" w:hAnsi="Bernard MT Condensed" w:cs="Bernard MT Condensed"/>
          <w:sz w:val="40"/>
          <w:szCs w:val="40"/>
        </w:rPr>
        <w:t>o Solutions</w:t>
      </w:r>
      <w:r>
        <w:rPr>
          <w:rFonts w:ascii="Bernard MT Condensed" w:eastAsia="Bernard MT Condensed" w:hAnsi="Bernard MT Condensed" w:cs="Bernard MT Condensed"/>
          <w:spacing w:val="-2"/>
          <w:sz w:val="40"/>
          <w:szCs w:val="40"/>
        </w:rPr>
        <w:t xml:space="preserve"> </w:t>
      </w:r>
      <w:r>
        <w:rPr>
          <w:rFonts w:ascii="Bernard MT Condensed" w:eastAsia="Bernard MT Condensed" w:hAnsi="Bernard MT Condensed" w:cs="Bernard MT Condensed"/>
          <w:sz w:val="40"/>
          <w:szCs w:val="40"/>
        </w:rPr>
        <w:t>Pvt.</w:t>
      </w:r>
      <w:r>
        <w:rPr>
          <w:rFonts w:ascii="Bernard MT Condensed" w:eastAsia="Bernard MT Condensed" w:hAnsi="Bernard MT Condensed" w:cs="Bernard MT Condensed"/>
          <w:spacing w:val="-3"/>
          <w:sz w:val="40"/>
          <w:szCs w:val="40"/>
        </w:rPr>
        <w:t xml:space="preserve"> </w:t>
      </w:r>
      <w:r>
        <w:rPr>
          <w:rFonts w:ascii="Bernard MT Condensed" w:eastAsia="Bernard MT Condensed" w:hAnsi="Bernard MT Condensed" w:cs="Bernard MT Condensed"/>
          <w:sz w:val="40"/>
          <w:szCs w:val="40"/>
        </w:rPr>
        <w:t>Ltd</w:t>
      </w:r>
    </w:p>
    <w:p w14:paraId="0F766AF5" w14:textId="77777777" w:rsidR="0062485C" w:rsidRDefault="009C555D">
      <w:pPr>
        <w:spacing w:line="320" w:lineRule="exact"/>
        <w:ind w:left="3786" w:right="3789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i/>
          <w:color w:val="00AF50"/>
          <w:spacing w:val="1"/>
          <w:sz w:val="28"/>
          <w:szCs w:val="28"/>
        </w:rPr>
        <w:t>M</w:t>
      </w:r>
      <w:r>
        <w:rPr>
          <w:rFonts w:ascii="Bookman Old Style" w:eastAsia="Bookman Old Style" w:hAnsi="Bookman Old Style" w:cs="Bookman Old Style"/>
          <w:i/>
          <w:color w:val="00AF50"/>
          <w:spacing w:val="-1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i/>
          <w:color w:val="00AF50"/>
          <w:sz w:val="28"/>
          <w:szCs w:val="28"/>
        </w:rPr>
        <w:t xml:space="preserve">a </w:t>
      </w:r>
      <w:r>
        <w:rPr>
          <w:rFonts w:ascii="Bookman Old Style" w:eastAsia="Bookman Old Style" w:hAnsi="Bookman Old Style" w:cs="Bookman Old Style"/>
          <w:i/>
          <w:color w:val="00AF50"/>
          <w:spacing w:val="-1"/>
          <w:sz w:val="28"/>
          <w:szCs w:val="28"/>
        </w:rPr>
        <w:t>M</w:t>
      </w:r>
      <w:r>
        <w:rPr>
          <w:rFonts w:ascii="Bookman Old Style" w:eastAsia="Bookman Old Style" w:hAnsi="Bookman Old Style" w:cs="Bookman Old Style"/>
          <w:i/>
          <w:color w:val="00AF50"/>
          <w:spacing w:val="1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i/>
          <w:color w:val="00AF50"/>
          <w:spacing w:val="-1"/>
          <w:sz w:val="28"/>
          <w:szCs w:val="28"/>
        </w:rPr>
        <w:t>t</w:t>
      </w:r>
      <w:r>
        <w:rPr>
          <w:rFonts w:ascii="Bookman Old Style" w:eastAsia="Bookman Old Style" w:hAnsi="Bookman Old Style" w:cs="Bookman Old Style"/>
          <w:i/>
          <w:color w:val="00AF50"/>
          <w:sz w:val="28"/>
          <w:szCs w:val="28"/>
        </w:rPr>
        <w:t>i S</w:t>
      </w:r>
      <w:r>
        <w:rPr>
          <w:rFonts w:ascii="Bookman Old Style" w:eastAsia="Bookman Old Style" w:hAnsi="Bookman Old Style" w:cs="Bookman Old Style"/>
          <w:i/>
          <w:color w:val="00AF50"/>
          <w:spacing w:val="1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i/>
          <w:color w:val="00AF50"/>
          <w:spacing w:val="-3"/>
          <w:sz w:val="28"/>
          <w:szCs w:val="28"/>
        </w:rPr>
        <w:t>m</w:t>
      </w:r>
      <w:r>
        <w:rPr>
          <w:rFonts w:ascii="Bookman Old Style" w:eastAsia="Bookman Old Style" w:hAnsi="Bookman Old Style" w:cs="Bookman Old Style"/>
          <w:i/>
          <w:color w:val="00AF50"/>
          <w:spacing w:val="1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i/>
          <w:color w:val="00AF50"/>
          <w:sz w:val="28"/>
          <w:szCs w:val="28"/>
        </w:rPr>
        <w:t>j</w:t>
      </w:r>
    </w:p>
    <w:p w14:paraId="4CF1F1E0" w14:textId="77777777" w:rsidR="0062485C" w:rsidRDefault="009C555D">
      <w:pPr>
        <w:ind w:left="191" w:right="20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Mi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2"/>
        </w:rPr>
        <w:t>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1"/>
        </w:rPr>
        <w:t xml:space="preserve"> C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3"/>
        </w:rPr>
        <w:t>o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ff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  <w:spacing w:val="2"/>
        </w:rPr>
        <w:t>ir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1"/>
        </w:rPr>
        <w:t>empane</w:t>
      </w:r>
      <w:r>
        <w:rPr>
          <w:rFonts w:ascii="Calibri" w:eastAsia="Calibri" w:hAnsi="Calibri" w:cs="Calibri"/>
          <w:i/>
        </w:rPr>
        <w:t>lled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1"/>
        </w:rPr>
        <w:t>IS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9001: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2</w:t>
      </w:r>
      <w:r>
        <w:rPr>
          <w:rFonts w:ascii="Calibri" w:eastAsia="Calibri" w:hAnsi="Calibri" w:cs="Calibri"/>
          <w:i/>
          <w:spacing w:val="2"/>
        </w:rPr>
        <w:t>0</w:t>
      </w:r>
      <w:r>
        <w:rPr>
          <w:rFonts w:ascii="Calibri" w:eastAsia="Calibri" w:hAnsi="Calibri" w:cs="Calibri"/>
          <w:i/>
        </w:rPr>
        <w:t>15</w:t>
      </w:r>
      <w:r>
        <w:rPr>
          <w:rFonts w:ascii="Calibri" w:eastAsia="Calibri" w:hAnsi="Calibri" w:cs="Calibri"/>
          <w:i/>
          <w:spacing w:val="-1"/>
        </w:rPr>
        <w:t xml:space="preserve"> C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2"/>
        </w:rPr>
        <w:t>f</w:t>
      </w:r>
      <w:r>
        <w:rPr>
          <w:rFonts w:ascii="Calibri" w:eastAsia="Calibri" w:hAnsi="Calibri" w:cs="Calibri"/>
          <w:i/>
        </w:rPr>
        <w:t>ied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iva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</w:rPr>
        <w:t>imit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Co</w:t>
      </w:r>
      <w:r>
        <w:rPr>
          <w:rFonts w:ascii="Calibri" w:eastAsia="Calibri" w:hAnsi="Calibri" w:cs="Calibri"/>
          <w:i/>
          <w:spacing w:val="1"/>
        </w:rPr>
        <w:t>mpan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Op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 xml:space="preserve">in </w:t>
      </w:r>
      <w:r>
        <w:rPr>
          <w:rFonts w:ascii="Calibri" w:eastAsia="Calibri" w:hAnsi="Calibri" w:cs="Calibri"/>
          <w:i/>
          <w:spacing w:val="1"/>
        </w:rPr>
        <w:t>th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w w:val="99"/>
        </w:rPr>
        <w:t>F</w:t>
      </w:r>
      <w:r>
        <w:rPr>
          <w:rFonts w:ascii="Calibri" w:eastAsia="Calibri" w:hAnsi="Calibri" w:cs="Calibri"/>
          <w:i/>
          <w:spacing w:val="1"/>
          <w:w w:val="99"/>
        </w:rPr>
        <w:t>ede</w:t>
      </w:r>
      <w:r>
        <w:rPr>
          <w:rFonts w:ascii="Calibri" w:eastAsia="Calibri" w:hAnsi="Calibri" w:cs="Calibri"/>
          <w:i/>
          <w:spacing w:val="-1"/>
          <w:w w:val="99"/>
        </w:rPr>
        <w:t>r</w:t>
      </w:r>
      <w:r>
        <w:rPr>
          <w:rFonts w:ascii="Calibri" w:eastAsia="Calibri" w:hAnsi="Calibri" w:cs="Calibri"/>
          <w:i/>
          <w:spacing w:val="1"/>
          <w:w w:val="99"/>
        </w:rPr>
        <w:t>a</w:t>
      </w:r>
      <w:r>
        <w:rPr>
          <w:rFonts w:ascii="Calibri" w:eastAsia="Calibri" w:hAnsi="Calibri" w:cs="Calibri"/>
          <w:i/>
          <w:spacing w:val="-2"/>
          <w:w w:val="99"/>
        </w:rPr>
        <w:t>l</w:t>
      </w:r>
      <w:r>
        <w:rPr>
          <w:rFonts w:ascii="Calibri" w:eastAsia="Calibri" w:hAnsi="Calibri" w:cs="Calibri"/>
          <w:i/>
          <w:w w:val="99"/>
        </w:rPr>
        <w:t xml:space="preserve">s 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>emo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2"/>
        </w:rPr>
        <w:t>S</w:t>
      </w:r>
      <w:r>
        <w:rPr>
          <w:rFonts w:ascii="Calibri" w:eastAsia="Calibri" w:hAnsi="Calibri" w:cs="Calibri"/>
          <w:i/>
          <w:spacing w:val="1"/>
        </w:rPr>
        <w:t>en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1"/>
        </w:rPr>
        <w:t>g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GI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1"/>
        </w:rPr>
        <w:t>In</w:t>
      </w:r>
      <w:r>
        <w:rPr>
          <w:rFonts w:ascii="Calibri" w:eastAsia="Calibri" w:hAnsi="Calibri" w:cs="Calibri"/>
          <w:i/>
          <w:spacing w:val="-1"/>
        </w:rPr>
        <w:t>f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ma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0"/>
        </w:rPr>
        <w:t xml:space="preserve"> 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1"/>
        </w:rPr>
        <w:t>chno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1"/>
        </w:rPr>
        <w:t>og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</w:rPr>
        <w:t>&amp;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S</w:t>
      </w:r>
      <w:r>
        <w:rPr>
          <w:rFonts w:ascii="Calibri" w:eastAsia="Calibri" w:hAnsi="Calibri" w:cs="Calibri"/>
          <w:i/>
          <w:spacing w:val="1"/>
        </w:rPr>
        <w:t>u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v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-1"/>
          <w:w w:val="99"/>
        </w:rPr>
        <w:t>E</w:t>
      </w:r>
      <w:r>
        <w:rPr>
          <w:rFonts w:ascii="Calibri" w:eastAsia="Calibri" w:hAnsi="Calibri" w:cs="Calibri"/>
          <w:i/>
          <w:spacing w:val="1"/>
          <w:w w:val="99"/>
        </w:rPr>
        <w:t>ng</w:t>
      </w:r>
      <w:r>
        <w:rPr>
          <w:rFonts w:ascii="Calibri" w:eastAsia="Calibri" w:hAnsi="Calibri" w:cs="Calibri"/>
          <w:i/>
          <w:w w:val="99"/>
        </w:rPr>
        <w:t>in</w:t>
      </w:r>
      <w:r>
        <w:rPr>
          <w:rFonts w:ascii="Calibri" w:eastAsia="Calibri" w:hAnsi="Calibri" w:cs="Calibri"/>
          <w:i/>
          <w:spacing w:val="1"/>
          <w:w w:val="99"/>
        </w:rPr>
        <w:t>ee</w:t>
      </w:r>
      <w:r>
        <w:rPr>
          <w:rFonts w:ascii="Calibri" w:eastAsia="Calibri" w:hAnsi="Calibri" w:cs="Calibri"/>
          <w:i/>
          <w:spacing w:val="-1"/>
          <w:w w:val="99"/>
        </w:rPr>
        <w:t>r</w:t>
      </w:r>
      <w:r>
        <w:rPr>
          <w:rFonts w:ascii="Calibri" w:eastAsia="Calibri" w:hAnsi="Calibri" w:cs="Calibri"/>
          <w:i/>
          <w:w w:val="99"/>
        </w:rPr>
        <w:t>ing</w:t>
      </w:r>
    </w:p>
    <w:p w14:paraId="78D8F30A" w14:textId="16E4B71E" w:rsidR="0062485C" w:rsidRDefault="009C555D">
      <w:pPr>
        <w:spacing w:line="260" w:lineRule="exact"/>
        <w:ind w:left="1809" w:right="1813"/>
        <w:jc w:val="center"/>
        <w:rPr>
          <w:sz w:val="24"/>
          <w:szCs w:val="24"/>
        </w:rPr>
      </w:pPr>
      <w:r>
        <w:rPr>
          <w:spacing w:val="3"/>
          <w:sz w:val="24"/>
          <w:szCs w:val="24"/>
        </w:rPr>
        <w:t>C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o: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U72200WB20</w:t>
      </w:r>
      <w:r>
        <w:rPr>
          <w:b/>
          <w:spacing w:val="2"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TC217241;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gist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No: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217241</w:t>
      </w:r>
    </w:p>
    <w:p w14:paraId="35F0D094" w14:textId="532CC2A8" w:rsidR="0062485C" w:rsidRDefault="009D196A">
      <w:pPr>
        <w:spacing w:before="5"/>
        <w:ind w:left="1982" w:right="1989" w:hanging="1"/>
        <w:jc w:val="center"/>
        <w:rPr>
          <w:sz w:val="24"/>
          <w:szCs w:val="24"/>
        </w:rPr>
      </w:pPr>
      <w:r>
        <w:rPr>
          <w:b/>
          <w:noProof/>
          <w:spacing w:val="-2"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3C22B041" wp14:editId="7A28DEA5">
            <wp:simplePos x="0" y="0"/>
            <wp:positionH relativeFrom="column">
              <wp:posOffset>5214290</wp:posOffset>
            </wp:positionH>
            <wp:positionV relativeFrom="paragraph">
              <wp:posOffset>208280</wp:posOffset>
            </wp:positionV>
            <wp:extent cx="1264920" cy="1294765"/>
            <wp:effectExtent l="0" t="0" r="0" b="0"/>
            <wp:wrapTight wrapText="bothSides">
              <wp:wrapPolygon edited="0">
                <wp:start x="0" y="0"/>
                <wp:lineTo x="0" y="21293"/>
                <wp:lineTo x="21145" y="21293"/>
                <wp:lineTo x="21145" y="0"/>
                <wp:lineTo x="0" y="0"/>
              </wp:wrapPolygon>
            </wp:wrapTight>
            <wp:docPr id="1609409974" name="Picture 3" descr="A person in a suit and t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409974" name="Picture 3" descr="A person in a suit and ti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noProof/>
          <w:spacing w:val="-2"/>
          <w:sz w:val="24"/>
          <w:szCs w:val="24"/>
        </w:rPr>
        <w:pict w14:anchorId="0206AE0A">
          <v:shape id="_x0000_s2056" style="position:absolute;left:0;text-align:left;margin-left:411.45pt;margin-top:19.95pt;width:98.45pt;height:80.15pt;z-index:-251656192;mso-position-horizontal-relative:text;mso-position-vertical-relative:text" coordorigin="8749,2962" coordsize="1969,1603" path="m8749,4565r1969,l10718,2962r-1969,l8749,4565xe" filled="f">
            <v:path arrowok="t"/>
          </v:shape>
        </w:pict>
      </w:r>
      <w:r w:rsidR="009C555D">
        <w:rPr>
          <w:b/>
          <w:spacing w:val="-2"/>
          <w:sz w:val="24"/>
          <w:szCs w:val="24"/>
        </w:rPr>
        <w:t>G</w:t>
      </w:r>
      <w:r w:rsidR="009C555D">
        <w:rPr>
          <w:b/>
          <w:spacing w:val="1"/>
          <w:sz w:val="24"/>
          <w:szCs w:val="24"/>
        </w:rPr>
        <w:t>S</w:t>
      </w:r>
      <w:r w:rsidR="009C555D">
        <w:rPr>
          <w:b/>
          <w:sz w:val="24"/>
          <w:szCs w:val="24"/>
        </w:rPr>
        <w:t>T R</w:t>
      </w:r>
      <w:r w:rsidR="009C555D">
        <w:rPr>
          <w:b/>
          <w:spacing w:val="-1"/>
          <w:sz w:val="24"/>
          <w:szCs w:val="24"/>
        </w:rPr>
        <w:t>e</w:t>
      </w:r>
      <w:r w:rsidR="009C555D">
        <w:rPr>
          <w:b/>
          <w:sz w:val="24"/>
          <w:szCs w:val="24"/>
        </w:rPr>
        <w:t>gist</w:t>
      </w:r>
      <w:r w:rsidR="009C555D">
        <w:rPr>
          <w:b/>
          <w:spacing w:val="-1"/>
          <w:sz w:val="24"/>
          <w:szCs w:val="24"/>
        </w:rPr>
        <w:t>r</w:t>
      </w:r>
      <w:r w:rsidR="009C555D">
        <w:rPr>
          <w:b/>
          <w:sz w:val="24"/>
          <w:szCs w:val="24"/>
        </w:rPr>
        <w:t>a</w:t>
      </w:r>
      <w:r w:rsidR="009C555D">
        <w:rPr>
          <w:b/>
          <w:spacing w:val="-1"/>
          <w:sz w:val="24"/>
          <w:szCs w:val="24"/>
        </w:rPr>
        <w:t>t</w:t>
      </w:r>
      <w:r w:rsidR="009C555D">
        <w:rPr>
          <w:b/>
          <w:sz w:val="24"/>
          <w:szCs w:val="24"/>
        </w:rPr>
        <w:t>ion</w:t>
      </w:r>
      <w:r w:rsidR="009C555D">
        <w:rPr>
          <w:b/>
          <w:spacing w:val="1"/>
          <w:sz w:val="24"/>
          <w:szCs w:val="24"/>
        </w:rPr>
        <w:t xml:space="preserve"> </w:t>
      </w:r>
      <w:r w:rsidR="009C555D">
        <w:rPr>
          <w:b/>
          <w:sz w:val="24"/>
          <w:szCs w:val="24"/>
        </w:rPr>
        <w:t>N</w:t>
      </w:r>
      <w:r w:rsidR="009C555D">
        <w:rPr>
          <w:b/>
          <w:spacing w:val="3"/>
          <w:sz w:val="24"/>
          <w:szCs w:val="24"/>
        </w:rPr>
        <w:t>u</w:t>
      </w:r>
      <w:r w:rsidR="009C555D">
        <w:rPr>
          <w:b/>
          <w:spacing w:val="-1"/>
          <w:sz w:val="24"/>
          <w:szCs w:val="24"/>
        </w:rPr>
        <w:t>m</w:t>
      </w:r>
      <w:r w:rsidR="009C555D">
        <w:rPr>
          <w:b/>
          <w:spacing w:val="1"/>
          <w:sz w:val="24"/>
          <w:szCs w:val="24"/>
        </w:rPr>
        <w:t>b</w:t>
      </w:r>
      <w:r w:rsidR="009C555D">
        <w:rPr>
          <w:b/>
          <w:spacing w:val="-1"/>
          <w:sz w:val="24"/>
          <w:szCs w:val="24"/>
        </w:rPr>
        <w:t>er</w:t>
      </w:r>
      <w:r w:rsidR="009C555D">
        <w:rPr>
          <w:b/>
          <w:sz w:val="24"/>
          <w:szCs w:val="24"/>
        </w:rPr>
        <w:t>: 19</w:t>
      </w:r>
      <w:r w:rsidR="009C555D">
        <w:rPr>
          <w:b/>
          <w:spacing w:val="-1"/>
          <w:sz w:val="24"/>
          <w:szCs w:val="24"/>
        </w:rPr>
        <w:t>A</w:t>
      </w:r>
      <w:r w:rsidR="009C555D">
        <w:rPr>
          <w:b/>
          <w:sz w:val="24"/>
          <w:szCs w:val="24"/>
        </w:rPr>
        <w:t>AI</w:t>
      </w:r>
      <w:r w:rsidR="009C555D">
        <w:rPr>
          <w:b/>
          <w:spacing w:val="1"/>
          <w:sz w:val="24"/>
          <w:szCs w:val="24"/>
        </w:rPr>
        <w:t>C</w:t>
      </w:r>
      <w:r w:rsidR="009C555D">
        <w:rPr>
          <w:b/>
          <w:spacing w:val="-3"/>
          <w:sz w:val="24"/>
          <w:szCs w:val="24"/>
        </w:rPr>
        <w:t>P</w:t>
      </w:r>
      <w:r w:rsidR="009C555D">
        <w:rPr>
          <w:b/>
          <w:sz w:val="24"/>
          <w:szCs w:val="24"/>
        </w:rPr>
        <w:t>845</w:t>
      </w:r>
      <w:r w:rsidR="009C555D">
        <w:rPr>
          <w:b/>
          <w:spacing w:val="2"/>
          <w:sz w:val="24"/>
          <w:szCs w:val="24"/>
        </w:rPr>
        <w:t>6</w:t>
      </w:r>
      <w:r w:rsidR="009C555D">
        <w:rPr>
          <w:b/>
          <w:spacing w:val="-2"/>
          <w:sz w:val="24"/>
          <w:szCs w:val="24"/>
        </w:rPr>
        <w:t>G</w:t>
      </w:r>
      <w:r w:rsidR="009C555D">
        <w:rPr>
          <w:b/>
          <w:spacing w:val="2"/>
          <w:sz w:val="24"/>
          <w:szCs w:val="24"/>
        </w:rPr>
        <w:t>1</w:t>
      </w:r>
      <w:r w:rsidR="009C555D">
        <w:rPr>
          <w:b/>
          <w:sz w:val="24"/>
          <w:szCs w:val="24"/>
        </w:rPr>
        <w:t>ZW Udyam</w:t>
      </w:r>
      <w:r w:rsidR="009C555D">
        <w:rPr>
          <w:b/>
          <w:spacing w:val="-3"/>
          <w:sz w:val="24"/>
          <w:szCs w:val="24"/>
        </w:rPr>
        <w:t xml:space="preserve"> </w:t>
      </w:r>
      <w:r w:rsidR="009C555D">
        <w:rPr>
          <w:b/>
          <w:sz w:val="24"/>
          <w:szCs w:val="24"/>
        </w:rPr>
        <w:t>Aad</w:t>
      </w:r>
      <w:r w:rsidR="009C555D">
        <w:rPr>
          <w:b/>
          <w:spacing w:val="1"/>
          <w:sz w:val="24"/>
          <w:szCs w:val="24"/>
        </w:rPr>
        <w:t>h</w:t>
      </w:r>
      <w:r w:rsidR="009C555D">
        <w:rPr>
          <w:b/>
          <w:sz w:val="24"/>
          <w:szCs w:val="24"/>
        </w:rPr>
        <w:t>ar</w:t>
      </w:r>
      <w:r w:rsidR="009C555D">
        <w:rPr>
          <w:b/>
          <w:spacing w:val="-1"/>
          <w:sz w:val="24"/>
          <w:szCs w:val="24"/>
        </w:rPr>
        <w:t xml:space="preserve"> </w:t>
      </w:r>
      <w:r w:rsidR="009C555D">
        <w:rPr>
          <w:b/>
          <w:spacing w:val="2"/>
          <w:sz w:val="24"/>
          <w:szCs w:val="24"/>
        </w:rPr>
        <w:t>R</w:t>
      </w:r>
      <w:r w:rsidR="009C555D">
        <w:rPr>
          <w:b/>
          <w:spacing w:val="-1"/>
          <w:sz w:val="24"/>
          <w:szCs w:val="24"/>
        </w:rPr>
        <w:t>e</w:t>
      </w:r>
      <w:r w:rsidR="009C555D">
        <w:rPr>
          <w:b/>
          <w:sz w:val="24"/>
          <w:szCs w:val="24"/>
        </w:rPr>
        <w:t>gist</w:t>
      </w:r>
      <w:r w:rsidR="009C555D">
        <w:rPr>
          <w:b/>
          <w:spacing w:val="1"/>
          <w:sz w:val="24"/>
          <w:szCs w:val="24"/>
        </w:rPr>
        <w:t>r</w:t>
      </w:r>
      <w:r w:rsidR="009C555D">
        <w:rPr>
          <w:b/>
          <w:sz w:val="24"/>
          <w:szCs w:val="24"/>
        </w:rPr>
        <w:t>a</w:t>
      </w:r>
      <w:r w:rsidR="009C555D">
        <w:rPr>
          <w:b/>
          <w:spacing w:val="-1"/>
          <w:sz w:val="24"/>
          <w:szCs w:val="24"/>
        </w:rPr>
        <w:t>t</w:t>
      </w:r>
      <w:r w:rsidR="009C555D">
        <w:rPr>
          <w:b/>
          <w:sz w:val="24"/>
          <w:szCs w:val="24"/>
        </w:rPr>
        <w:t>ion</w:t>
      </w:r>
      <w:r w:rsidR="009C555D">
        <w:rPr>
          <w:b/>
          <w:spacing w:val="1"/>
          <w:sz w:val="24"/>
          <w:szCs w:val="24"/>
        </w:rPr>
        <w:t xml:space="preserve"> </w:t>
      </w:r>
      <w:r w:rsidR="009C555D">
        <w:rPr>
          <w:b/>
          <w:sz w:val="24"/>
          <w:szCs w:val="24"/>
        </w:rPr>
        <w:t>No:</w:t>
      </w:r>
      <w:r w:rsidR="009C555D">
        <w:rPr>
          <w:b/>
          <w:spacing w:val="1"/>
          <w:sz w:val="24"/>
          <w:szCs w:val="24"/>
        </w:rPr>
        <w:t xml:space="preserve"> </w:t>
      </w:r>
      <w:r w:rsidR="009C555D">
        <w:rPr>
          <w:b/>
          <w:sz w:val="24"/>
          <w:szCs w:val="24"/>
        </w:rPr>
        <w:t>U</w:t>
      </w:r>
      <w:r w:rsidR="009C555D">
        <w:rPr>
          <w:b/>
          <w:spacing w:val="-1"/>
          <w:sz w:val="24"/>
          <w:szCs w:val="24"/>
        </w:rPr>
        <w:t>D</w:t>
      </w:r>
      <w:r w:rsidR="009C555D">
        <w:rPr>
          <w:b/>
          <w:sz w:val="24"/>
          <w:szCs w:val="24"/>
        </w:rPr>
        <w:t>Y</w:t>
      </w:r>
      <w:r w:rsidR="009C555D">
        <w:rPr>
          <w:b/>
          <w:spacing w:val="1"/>
          <w:sz w:val="24"/>
          <w:szCs w:val="24"/>
        </w:rPr>
        <w:t>A</w:t>
      </w:r>
      <w:r w:rsidR="009C555D">
        <w:rPr>
          <w:b/>
          <w:spacing w:val="-1"/>
          <w:sz w:val="24"/>
          <w:szCs w:val="24"/>
        </w:rPr>
        <w:t>M-</w:t>
      </w:r>
      <w:r w:rsidR="009C555D">
        <w:rPr>
          <w:b/>
          <w:sz w:val="24"/>
          <w:szCs w:val="24"/>
        </w:rPr>
        <w:t>W</w:t>
      </w:r>
      <w:r w:rsidR="009C555D">
        <w:rPr>
          <w:b/>
          <w:spacing w:val="3"/>
          <w:sz w:val="24"/>
          <w:szCs w:val="24"/>
        </w:rPr>
        <w:t>B</w:t>
      </w:r>
      <w:r w:rsidR="009C555D">
        <w:rPr>
          <w:b/>
          <w:spacing w:val="-1"/>
          <w:sz w:val="24"/>
          <w:szCs w:val="24"/>
        </w:rPr>
        <w:t>-</w:t>
      </w:r>
      <w:r w:rsidR="009C555D">
        <w:rPr>
          <w:b/>
          <w:sz w:val="24"/>
          <w:szCs w:val="24"/>
        </w:rPr>
        <w:t>04</w:t>
      </w:r>
      <w:r w:rsidR="009C555D">
        <w:rPr>
          <w:b/>
          <w:spacing w:val="-1"/>
          <w:sz w:val="24"/>
          <w:szCs w:val="24"/>
        </w:rPr>
        <w:t>-</w:t>
      </w:r>
      <w:r w:rsidR="009C555D">
        <w:rPr>
          <w:b/>
          <w:sz w:val="24"/>
          <w:szCs w:val="24"/>
        </w:rPr>
        <w:t>0000121</w:t>
      </w:r>
    </w:p>
    <w:p w14:paraId="727E80AD" w14:textId="6BD367E0" w:rsidR="0062485C" w:rsidRDefault="0062485C">
      <w:pPr>
        <w:spacing w:before="2" w:line="240" w:lineRule="exact"/>
        <w:rPr>
          <w:sz w:val="24"/>
          <w:szCs w:val="24"/>
        </w:rPr>
      </w:pPr>
    </w:p>
    <w:p w14:paraId="7A1B4E8D" w14:textId="62898DAF" w:rsidR="0062485C" w:rsidRDefault="00000000">
      <w:pPr>
        <w:spacing w:before="29"/>
        <w:ind w:left="111"/>
        <w:rPr>
          <w:sz w:val="24"/>
          <w:szCs w:val="24"/>
        </w:rPr>
      </w:pPr>
      <w:r>
        <w:rPr>
          <w:noProof/>
          <w:spacing w:val="1"/>
          <w:sz w:val="24"/>
          <w:szCs w:val="24"/>
        </w:rPr>
        <w:pict w14:anchorId="09835F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0;text-align:left;margin-left:-2.7pt;margin-top:11.15pt;width:508.15pt;height:515.8pt;z-index:-251657216">
            <v:imagedata r:id="rId8" o:title=""/>
          </v:shape>
        </w:pict>
      </w:r>
      <w:r w:rsidR="009C555D">
        <w:rPr>
          <w:spacing w:val="1"/>
          <w:sz w:val="24"/>
          <w:szCs w:val="24"/>
        </w:rPr>
        <w:t>P</w:t>
      </w:r>
      <w:r w:rsidR="009C555D">
        <w:rPr>
          <w:sz w:val="24"/>
          <w:szCs w:val="24"/>
        </w:rPr>
        <w:t>osi</w:t>
      </w:r>
      <w:r w:rsidR="009C555D">
        <w:rPr>
          <w:spacing w:val="1"/>
          <w:sz w:val="24"/>
          <w:szCs w:val="24"/>
        </w:rPr>
        <w:t>t</w:t>
      </w:r>
      <w:r w:rsidR="009C555D">
        <w:rPr>
          <w:sz w:val="24"/>
          <w:szCs w:val="24"/>
        </w:rPr>
        <w:t>ion:</w:t>
      </w:r>
      <w:r w:rsidR="009C555D">
        <w:rPr>
          <w:spacing w:val="-2"/>
          <w:sz w:val="24"/>
          <w:szCs w:val="24"/>
        </w:rPr>
        <w:t xml:space="preserve"> </w:t>
      </w:r>
      <w:r w:rsidR="00D718CA">
        <w:rPr>
          <w:sz w:val="24"/>
          <w:szCs w:val="24"/>
        </w:rPr>
        <w:t>Business Development Officer</w:t>
      </w:r>
      <w:r w:rsidR="009D196A">
        <w:rPr>
          <w:sz w:val="24"/>
          <w:szCs w:val="24"/>
        </w:rPr>
        <w:t xml:space="preserve"> (BDO)</w:t>
      </w:r>
    </w:p>
    <w:p w14:paraId="04A17209" w14:textId="5FE59874" w:rsidR="009C555D" w:rsidRDefault="009C555D" w:rsidP="009C555D">
      <w:pPr>
        <w:ind w:left="111" w:right="900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 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irm</w:t>
      </w:r>
      <w:r w:rsidR="00D718CA">
        <w:rPr>
          <w:sz w:val="24"/>
          <w:szCs w:val="24"/>
        </w:rPr>
        <w:t>: M</w:t>
      </w:r>
      <w:r>
        <w:rPr>
          <w:sz w:val="24"/>
          <w:szCs w:val="24"/>
        </w:rPr>
        <w:t xml:space="preserve">/s-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Ca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rth Geo Info Solutions Pvt Ltd</w:t>
      </w:r>
    </w:p>
    <w:p w14:paraId="40A06BA8" w14:textId="784E995C" w:rsidR="009C555D" w:rsidRDefault="009C555D" w:rsidP="009C555D">
      <w:pPr>
        <w:ind w:left="111" w:right="900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rt: Mr. </w:t>
      </w:r>
      <w:r w:rsidR="00D718CA">
        <w:rPr>
          <w:sz w:val="24"/>
          <w:szCs w:val="24"/>
        </w:rPr>
        <w:t>Kumar Upavan</w:t>
      </w:r>
      <w:r>
        <w:rPr>
          <w:sz w:val="24"/>
          <w:szCs w:val="24"/>
        </w:rPr>
        <w:t xml:space="preserve"> </w:t>
      </w:r>
    </w:p>
    <w:p w14:paraId="654EE232" w14:textId="4C1FD911" w:rsidR="0062485C" w:rsidRDefault="009C555D" w:rsidP="009C555D">
      <w:pPr>
        <w:ind w:left="111" w:right="90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on: </w:t>
      </w:r>
      <w:r w:rsidR="00D718CA">
        <w:rPr>
          <w:spacing w:val="1"/>
          <w:sz w:val="24"/>
          <w:szCs w:val="24"/>
        </w:rPr>
        <w:t>GIS Analyst cum Business Development Officer</w:t>
      </w:r>
    </w:p>
    <w:p w14:paraId="1E489406" w14:textId="6EE977F7" w:rsidR="0062485C" w:rsidRDefault="009C555D">
      <w:pPr>
        <w:ind w:left="111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of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irth: </w:t>
      </w:r>
      <w:r w:rsidR="00D718CA">
        <w:rPr>
          <w:sz w:val="24"/>
          <w:szCs w:val="24"/>
        </w:rPr>
        <w:t>17</w:t>
      </w:r>
      <w:r>
        <w:rPr>
          <w:sz w:val="24"/>
          <w:szCs w:val="24"/>
        </w:rPr>
        <w:t>.0</w:t>
      </w:r>
      <w:r w:rsidR="00D718CA">
        <w:rPr>
          <w:sz w:val="24"/>
          <w:szCs w:val="24"/>
        </w:rPr>
        <w:t>5</w:t>
      </w:r>
      <w:r>
        <w:rPr>
          <w:sz w:val="24"/>
          <w:szCs w:val="24"/>
        </w:rPr>
        <w:t>.19</w:t>
      </w:r>
      <w:r w:rsidR="00D718CA">
        <w:rPr>
          <w:sz w:val="24"/>
          <w:szCs w:val="24"/>
        </w:rPr>
        <w:t>99</w:t>
      </w:r>
    </w:p>
    <w:p w14:paraId="61636752" w14:textId="05683EE4" w:rsidR="0062485C" w:rsidRDefault="009C555D">
      <w:pPr>
        <w:ind w:left="111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rs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irm/Enti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 w:rsidR="00D718CA">
        <w:rPr>
          <w:sz w:val="24"/>
          <w:szCs w:val="24"/>
        </w:rPr>
        <w:t>3 Months</w:t>
      </w:r>
      <w:r>
        <w:rPr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                         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: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dian</w:t>
      </w:r>
    </w:p>
    <w:p w14:paraId="62D179AC" w14:textId="16C49095" w:rsidR="0062485C" w:rsidRDefault="009C555D" w:rsidP="00D718CA">
      <w:pPr>
        <w:ind w:left="111"/>
        <w:rPr>
          <w:sz w:val="24"/>
          <w:szCs w:val="24"/>
        </w:rPr>
      </w:pP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rship in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ieties: </w:t>
      </w:r>
      <w:r w:rsidR="009D196A">
        <w:rPr>
          <w:sz w:val="24"/>
          <w:szCs w:val="24"/>
        </w:rPr>
        <w:t>No</w:t>
      </w:r>
    </w:p>
    <w:p w14:paraId="3403A78A" w14:textId="32D4F29D" w:rsidR="00D718CA" w:rsidRDefault="00D718CA" w:rsidP="00D718C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935BA0A" w14:textId="2BE67DC5" w:rsidR="0062485C" w:rsidRPr="006600A2" w:rsidRDefault="00D718CA" w:rsidP="00D718C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="009C555D" w:rsidRPr="006600A2">
        <w:rPr>
          <w:b/>
          <w:bCs/>
          <w:sz w:val="24"/>
          <w:szCs w:val="24"/>
        </w:rPr>
        <w:t>K</w:t>
      </w:r>
      <w:r w:rsidR="009C555D" w:rsidRPr="006600A2">
        <w:rPr>
          <w:b/>
          <w:bCs/>
          <w:spacing w:val="3"/>
          <w:sz w:val="24"/>
          <w:szCs w:val="24"/>
        </w:rPr>
        <w:t>e</w:t>
      </w:r>
      <w:r w:rsidR="009C555D" w:rsidRPr="006600A2">
        <w:rPr>
          <w:b/>
          <w:bCs/>
          <w:sz w:val="24"/>
          <w:szCs w:val="24"/>
        </w:rPr>
        <w:t>y</w:t>
      </w:r>
      <w:r w:rsidR="009C555D" w:rsidRPr="006600A2">
        <w:rPr>
          <w:b/>
          <w:bCs/>
          <w:spacing w:val="-5"/>
          <w:sz w:val="24"/>
          <w:szCs w:val="24"/>
        </w:rPr>
        <w:t xml:space="preserve"> </w:t>
      </w:r>
      <w:r w:rsidR="00A21DD1" w:rsidRPr="006600A2">
        <w:rPr>
          <w:b/>
          <w:bCs/>
          <w:sz w:val="24"/>
          <w:szCs w:val="24"/>
        </w:rPr>
        <w:t>Work Experiences:</w:t>
      </w:r>
    </w:p>
    <w:p w14:paraId="7AE0F303" w14:textId="7135DD54" w:rsidR="006600A2" w:rsidRDefault="006600A2" w:rsidP="00D718CA">
      <w:pPr>
        <w:rPr>
          <w:sz w:val="24"/>
          <w:szCs w:val="24"/>
        </w:rPr>
      </w:pPr>
    </w:p>
    <w:p w14:paraId="02CA16EF" w14:textId="44D59159" w:rsidR="00A21DD1" w:rsidRPr="00A21DD1" w:rsidRDefault="00A21DD1" w:rsidP="00A21DD1">
      <w:pPr>
        <w:pStyle w:val="ListParagraph"/>
        <w:numPr>
          <w:ilvl w:val="0"/>
          <w:numId w:val="2"/>
        </w:numPr>
        <w:spacing w:before="6"/>
        <w:ind w:right="77"/>
        <w:jc w:val="both"/>
        <w:rPr>
          <w:i/>
          <w:iCs/>
          <w:sz w:val="24"/>
          <w:szCs w:val="24"/>
          <w:lang w:val="en-IN"/>
        </w:rPr>
      </w:pPr>
      <w:r w:rsidRPr="00A21DD1">
        <w:rPr>
          <w:b/>
          <w:bCs/>
          <w:sz w:val="24"/>
          <w:szCs w:val="24"/>
          <w:lang w:val="en-IN"/>
        </w:rPr>
        <w:t>Lightning Occurrences and Associated Vulnerability</w:t>
      </w:r>
      <w:r>
        <w:rPr>
          <w:sz w:val="24"/>
          <w:szCs w:val="24"/>
          <w:lang w:val="en-IN"/>
        </w:rPr>
        <w:t xml:space="preserve">, </w:t>
      </w:r>
      <w:r w:rsidRPr="00A21DD1">
        <w:rPr>
          <w:i/>
          <w:iCs/>
          <w:sz w:val="24"/>
          <w:szCs w:val="24"/>
          <w:lang w:val="en-IN"/>
        </w:rPr>
        <w:t>Thesis Report for Masters of Remote Sensing Degree</w:t>
      </w:r>
      <w:r w:rsidR="001448B1">
        <w:rPr>
          <w:i/>
          <w:iCs/>
          <w:sz w:val="24"/>
          <w:szCs w:val="24"/>
          <w:lang w:val="en-IN"/>
        </w:rPr>
        <w:t xml:space="preserve"> </w:t>
      </w:r>
      <w:r w:rsidR="001448B1" w:rsidRPr="001448B1">
        <w:rPr>
          <w:b/>
          <w:bCs/>
          <w:sz w:val="24"/>
          <w:szCs w:val="24"/>
          <w:lang w:val="en-IN"/>
        </w:rPr>
        <w:t>2024 – 2025</w:t>
      </w:r>
      <w:r w:rsidR="001448B1">
        <w:rPr>
          <w:sz w:val="24"/>
          <w:szCs w:val="24"/>
          <w:lang w:val="en-IN"/>
        </w:rPr>
        <w:t xml:space="preserve"> </w:t>
      </w:r>
    </w:p>
    <w:p w14:paraId="7E2DBF24" w14:textId="348F083A" w:rsidR="00A21DD1" w:rsidRDefault="00A21DD1" w:rsidP="00A21DD1">
      <w:pPr>
        <w:pStyle w:val="ListParagraph"/>
        <w:spacing w:before="6"/>
        <w:ind w:left="832" w:right="77"/>
        <w:jc w:val="both"/>
        <w:rPr>
          <w:sz w:val="24"/>
          <w:szCs w:val="24"/>
          <w:lang w:val="en-IN"/>
        </w:rPr>
      </w:pPr>
    </w:p>
    <w:p w14:paraId="42DC5EA8" w14:textId="16DC5C2C" w:rsidR="000404E5" w:rsidRPr="00A21DD1" w:rsidRDefault="000404E5" w:rsidP="00A21DD1">
      <w:pPr>
        <w:pStyle w:val="ListParagraph"/>
        <w:numPr>
          <w:ilvl w:val="0"/>
          <w:numId w:val="2"/>
        </w:numPr>
        <w:spacing w:before="6"/>
        <w:ind w:right="77"/>
        <w:jc w:val="both"/>
        <w:rPr>
          <w:sz w:val="24"/>
          <w:szCs w:val="24"/>
          <w:lang w:val="en-IN"/>
        </w:rPr>
      </w:pPr>
      <w:r w:rsidRPr="00A21DD1">
        <w:rPr>
          <w:b/>
          <w:bCs/>
          <w:sz w:val="24"/>
          <w:szCs w:val="24"/>
          <w:lang w:val="en-IN"/>
        </w:rPr>
        <w:t xml:space="preserve">Project Report on Integrated Geospatial Analysis For LULC, Water Harvesting Suitability, and Forest Resource Mapping with Forest Fire Risk Assessment in </w:t>
      </w:r>
      <w:proofErr w:type="spellStart"/>
      <w:r w:rsidRPr="00A21DD1">
        <w:rPr>
          <w:b/>
          <w:bCs/>
          <w:sz w:val="24"/>
          <w:szCs w:val="24"/>
          <w:lang w:val="en-IN"/>
        </w:rPr>
        <w:t>Godda</w:t>
      </w:r>
      <w:proofErr w:type="spellEnd"/>
      <w:r w:rsidRPr="00A21DD1">
        <w:rPr>
          <w:b/>
          <w:bCs/>
          <w:sz w:val="24"/>
          <w:szCs w:val="24"/>
          <w:lang w:val="en-IN"/>
        </w:rPr>
        <w:t xml:space="preserve"> District</w:t>
      </w:r>
      <w:r w:rsidRPr="001448B1">
        <w:rPr>
          <w:i/>
          <w:iCs/>
          <w:sz w:val="24"/>
          <w:szCs w:val="24"/>
          <w:lang w:val="en-IN"/>
        </w:rPr>
        <w:t xml:space="preserve">, </w:t>
      </w:r>
      <w:r w:rsidR="001448B1" w:rsidRPr="001448B1">
        <w:rPr>
          <w:i/>
          <w:iCs/>
          <w:sz w:val="24"/>
          <w:szCs w:val="24"/>
          <w:lang w:val="en-IN"/>
        </w:rPr>
        <w:t>Internship</w:t>
      </w:r>
      <w:r w:rsidR="001448B1">
        <w:rPr>
          <w:b/>
          <w:bCs/>
          <w:sz w:val="24"/>
          <w:szCs w:val="24"/>
          <w:lang w:val="en-IN"/>
        </w:rPr>
        <w:t xml:space="preserve"> </w:t>
      </w:r>
      <w:r w:rsidRPr="00A21DD1">
        <w:rPr>
          <w:i/>
          <w:iCs/>
          <w:sz w:val="24"/>
          <w:szCs w:val="24"/>
          <w:lang w:val="en-IN"/>
        </w:rPr>
        <w:t>Report on Forest Resource Mapping in Godda District: A Geospatial Perspective</w:t>
      </w:r>
      <w:r w:rsidR="00A21DD1">
        <w:rPr>
          <w:i/>
          <w:iCs/>
          <w:sz w:val="24"/>
          <w:szCs w:val="24"/>
          <w:lang w:val="en-IN"/>
        </w:rPr>
        <w:t xml:space="preserve"> </w:t>
      </w:r>
      <w:r w:rsidRPr="00A21DD1">
        <w:rPr>
          <w:b/>
          <w:bCs/>
          <w:sz w:val="24"/>
          <w:szCs w:val="24"/>
          <w:lang w:val="en-IN"/>
        </w:rPr>
        <w:t>05/2024 – 07/2024</w:t>
      </w:r>
    </w:p>
    <w:p w14:paraId="1B281858" w14:textId="206AED0F" w:rsidR="000404E5" w:rsidRPr="000404E5" w:rsidRDefault="000404E5" w:rsidP="000404E5">
      <w:pPr>
        <w:spacing w:before="6"/>
        <w:ind w:left="832" w:right="77" w:hanging="360"/>
        <w:jc w:val="both"/>
        <w:rPr>
          <w:sz w:val="24"/>
          <w:szCs w:val="24"/>
          <w:lang w:val="en-IN"/>
        </w:rPr>
      </w:pPr>
    </w:p>
    <w:p w14:paraId="6C3A9C1E" w14:textId="4C039923" w:rsidR="000404E5" w:rsidRPr="000404E5" w:rsidRDefault="000404E5" w:rsidP="000404E5">
      <w:pPr>
        <w:pStyle w:val="ListParagraph"/>
        <w:numPr>
          <w:ilvl w:val="0"/>
          <w:numId w:val="2"/>
        </w:numPr>
        <w:spacing w:before="6"/>
        <w:ind w:right="77"/>
        <w:jc w:val="both"/>
        <w:rPr>
          <w:sz w:val="24"/>
          <w:szCs w:val="24"/>
          <w:lang w:val="en-IN"/>
        </w:rPr>
      </w:pPr>
      <w:r w:rsidRPr="000404E5">
        <w:rPr>
          <w:b/>
          <w:bCs/>
          <w:sz w:val="24"/>
          <w:szCs w:val="24"/>
          <w:lang w:val="en-IN"/>
        </w:rPr>
        <w:t xml:space="preserve">A Dissertation Work on Spatial Study Cum Analysis of Murmuta Village in Gola Block, Ramgarh (2020 - 2022), </w:t>
      </w:r>
      <w:r w:rsidRPr="000404E5">
        <w:rPr>
          <w:i/>
          <w:iCs/>
          <w:sz w:val="24"/>
          <w:szCs w:val="24"/>
          <w:lang w:val="en-IN"/>
        </w:rPr>
        <w:t>Dissertation Work</w:t>
      </w:r>
      <w:r w:rsidR="00A21DD1">
        <w:rPr>
          <w:i/>
          <w:iCs/>
          <w:sz w:val="24"/>
          <w:szCs w:val="24"/>
          <w:lang w:val="en-IN"/>
        </w:rPr>
        <w:t xml:space="preserve"> </w:t>
      </w:r>
      <w:r w:rsidRPr="00A21DD1">
        <w:rPr>
          <w:b/>
          <w:bCs/>
          <w:sz w:val="24"/>
          <w:szCs w:val="24"/>
          <w:lang w:val="en-IN"/>
        </w:rPr>
        <w:t>2022 – 2022</w:t>
      </w:r>
    </w:p>
    <w:p w14:paraId="1F8414ED" w14:textId="77777777" w:rsidR="000404E5" w:rsidRPr="000404E5" w:rsidRDefault="000404E5" w:rsidP="000404E5">
      <w:pPr>
        <w:spacing w:before="6"/>
        <w:ind w:left="832" w:right="77" w:hanging="360"/>
        <w:jc w:val="both"/>
        <w:rPr>
          <w:sz w:val="24"/>
          <w:szCs w:val="24"/>
          <w:lang w:val="en-IN"/>
        </w:rPr>
      </w:pPr>
    </w:p>
    <w:p w14:paraId="29237C79" w14:textId="4116B426" w:rsidR="000404E5" w:rsidRPr="000404E5" w:rsidRDefault="000404E5" w:rsidP="000404E5">
      <w:pPr>
        <w:pStyle w:val="ListParagraph"/>
        <w:numPr>
          <w:ilvl w:val="0"/>
          <w:numId w:val="2"/>
        </w:numPr>
        <w:spacing w:before="6"/>
        <w:ind w:right="77"/>
        <w:jc w:val="both"/>
        <w:rPr>
          <w:sz w:val="24"/>
          <w:szCs w:val="24"/>
          <w:lang w:val="en-IN"/>
        </w:rPr>
      </w:pPr>
      <w:r w:rsidRPr="000404E5">
        <w:rPr>
          <w:b/>
          <w:bCs/>
          <w:sz w:val="24"/>
          <w:szCs w:val="24"/>
          <w:lang w:val="en-IN"/>
        </w:rPr>
        <w:t xml:space="preserve">An Atlas on Demographic and Socio-Economic Aspects of Bankura District, 2011, </w:t>
      </w:r>
      <w:r w:rsidRPr="000404E5">
        <w:rPr>
          <w:i/>
          <w:iCs/>
          <w:sz w:val="24"/>
          <w:szCs w:val="24"/>
          <w:lang w:val="en-IN"/>
        </w:rPr>
        <w:t>Computer Aided Mapping and Thematic Atlas</w:t>
      </w:r>
      <w:r w:rsidR="00A21DD1">
        <w:rPr>
          <w:i/>
          <w:iCs/>
          <w:sz w:val="24"/>
          <w:szCs w:val="24"/>
          <w:lang w:val="en-IN"/>
        </w:rPr>
        <w:t xml:space="preserve"> </w:t>
      </w:r>
      <w:r w:rsidRPr="00A21DD1">
        <w:rPr>
          <w:b/>
          <w:bCs/>
          <w:sz w:val="24"/>
          <w:szCs w:val="24"/>
          <w:lang w:val="en-IN"/>
        </w:rPr>
        <w:t>2021 – 2021</w:t>
      </w:r>
    </w:p>
    <w:p w14:paraId="516B0686" w14:textId="77777777" w:rsidR="000404E5" w:rsidRPr="000404E5" w:rsidRDefault="000404E5" w:rsidP="000404E5">
      <w:pPr>
        <w:spacing w:before="6"/>
        <w:ind w:left="832" w:right="77" w:hanging="360"/>
        <w:jc w:val="both"/>
        <w:rPr>
          <w:sz w:val="24"/>
          <w:szCs w:val="24"/>
          <w:lang w:val="en-IN"/>
        </w:rPr>
      </w:pPr>
    </w:p>
    <w:p w14:paraId="58AC6C79" w14:textId="1F09E6E1" w:rsidR="0062485C" w:rsidRPr="006600A2" w:rsidRDefault="000404E5" w:rsidP="000404E5">
      <w:pPr>
        <w:pStyle w:val="ListParagraph"/>
        <w:numPr>
          <w:ilvl w:val="0"/>
          <w:numId w:val="2"/>
        </w:numPr>
        <w:spacing w:before="6"/>
        <w:ind w:right="77"/>
        <w:jc w:val="both"/>
        <w:rPr>
          <w:sz w:val="24"/>
          <w:szCs w:val="24"/>
        </w:rPr>
      </w:pPr>
      <w:r w:rsidRPr="000404E5">
        <w:rPr>
          <w:b/>
          <w:bCs/>
          <w:sz w:val="24"/>
          <w:szCs w:val="24"/>
          <w:lang w:val="en-IN"/>
        </w:rPr>
        <w:t xml:space="preserve">Traffic Problems in Ranchi City, </w:t>
      </w:r>
      <w:r w:rsidRPr="000404E5">
        <w:rPr>
          <w:i/>
          <w:iCs/>
          <w:sz w:val="24"/>
          <w:szCs w:val="24"/>
          <w:lang w:val="en-IN"/>
        </w:rPr>
        <w:t>Ground Survey Based Report</w:t>
      </w:r>
      <w:r w:rsidR="00A21DD1">
        <w:rPr>
          <w:i/>
          <w:iCs/>
          <w:sz w:val="24"/>
          <w:szCs w:val="24"/>
          <w:lang w:val="en-IN"/>
        </w:rPr>
        <w:t xml:space="preserve"> </w:t>
      </w:r>
      <w:r w:rsidRPr="00A21DD1">
        <w:rPr>
          <w:b/>
          <w:bCs/>
          <w:sz w:val="24"/>
          <w:szCs w:val="24"/>
          <w:lang w:val="en-IN"/>
        </w:rPr>
        <w:t>2017 – 2017</w:t>
      </w:r>
    </w:p>
    <w:p w14:paraId="6112AC9B" w14:textId="77777777" w:rsidR="006600A2" w:rsidRPr="006600A2" w:rsidRDefault="006600A2" w:rsidP="006600A2">
      <w:pPr>
        <w:pStyle w:val="ListParagraph"/>
        <w:rPr>
          <w:sz w:val="24"/>
          <w:szCs w:val="24"/>
        </w:rPr>
      </w:pPr>
    </w:p>
    <w:p w14:paraId="37235222" w14:textId="77777777" w:rsidR="006600A2" w:rsidRDefault="006600A2" w:rsidP="006600A2">
      <w:pPr>
        <w:spacing w:before="6"/>
        <w:ind w:right="77"/>
        <w:jc w:val="both"/>
        <w:rPr>
          <w:sz w:val="24"/>
          <w:szCs w:val="24"/>
        </w:rPr>
      </w:pPr>
    </w:p>
    <w:p w14:paraId="6EA6DAC0" w14:textId="77777777" w:rsidR="006600A2" w:rsidRPr="006600A2" w:rsidRDefault="006600A2" w:rsidP="006600A2">
      <w:pPr>
        <w:spacing w:before="29" w:line="260" w:lineRule="exact"/>
        <w:ind w:left="111"/>
        <w:rPr>
          <w:b/>
          <w:bCs/>
          <w:position w:val="-1"/>
          <w:sz w:val="24"/>
          <w:szCs w:val="24"/>
        </w:rPr>
      </w:pPr>
      <w:r w:rsidRPr="006600A2">
        <w:rPr>
          <w:b/>
          <w:bCs/>
          <w:position w:val="-1"/>
          <w:sz w:val="24"/>
          <w:szCs w:val="24"/>
        </w:rPr>
        <w:t>Edu</w:t>
      </w:r>
      <w:r w:rsidRPr="006600A2">
        <w:rPr>
          <w:b/>
          <w:bCs/>
          <w:spacing w:val="-1"/>
          <w:position w:val="-1"/>
          <w:sz w:val="24"/>
          <w:szCs w:val="24"/>
        </w:rPr>
        <w:t>ca</w:t>
      </w:r>
      <w:r w:rsidRPr="006600A2">
        <w:rPr>
          <w:b/>
          <w:bCs/>
          <w:position w:val="-1"/>
          <w:sz w:val="24"/>
          <w:szCs w:val="24"/>
        </w:rPr>
        <w:t>t</w:t>
      </w:r>
      <w:r w:rsidRPr="006600A2">
        <w:rPr>
          <w:b/>
          <w:bCs/>
          <w:spacing w:val="1"/>
          <w:position w:val="-1"/>
          <w:sz w:val="24"/>
          <w:szCs w:val="24"/>
        </w:rPr>
        <w:t>i</w:t>
      </w:r>
      <w:r w:rsidRPr="006600A2">
        <w:rPr>
          <w:b/>
          <w:bCs/>
          <w:position w:val="-1"/>
          <w:sz w:val="24"/>
          <w:szCs w:val="24"/>
        </w:rPr>
        <w:t xml:space="preserve">on: </w:t>
      </w:r>
    </w:p>
    <w:p w14:paraId="1222DACF" w14:textId="77777777" w:rsidR="006600A2" w:rsidRDefault="006600A2" w:rsidP="006600A2">
      <w:pPr>
        <w:spacing w:before="29" w:line="260" w:lineRule="exact"/>
        <w:ind w:left="111"/>
        <w:rPr>
          <w:sz w:val="24"/>
          <w:szCs w:val="24"/>
        </w:rPr>
      </w:pP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3569"/>
        <w:gridCol w:w="3229"/>
        <w:gridCol w:w="2009"/>
      </w:tblGrid>
      <w:tr w:rsidR="006600A2" w14:paraId="5B88B607" w14:textId="77777777" w:rsidTr="00C93E0E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0EFC5" w14:textId="06F40C25" w:rsidR="006600A2" w:rsidRPr="006600A2" w:rsidRDefault="006600A2" w:rsidP="006600A2">
            <w:pPr>
              <w:spacing w:line="260" w:lineRule="exact"/>
              <w:ind w:left="102"/>
              <w:jc w:val="center"/>
              <w:rPr>
                <w:b/>
                <w:bCs/>
                <w:sz w:val="24"/>
                <w:szCs w:val="24"/>
              </w:rPr>
            </w:pPr>
            <w:r w:rsidRPr="006600A2">
              <w:rPr>
                <w:b/>
                <w:bCs/>
                <w:spacing w:val="1"/>
                <w:sz w:val="24"/>
                <w:szCs w:val="24"/>
              </w:rPr>
              <w:t>S</w:t>
            </w:r>
            <w:r w:rsidRPr="006600A2">
              <w:rPr>
                <w:b/>
                <w:bCs/>
                <w:sz w:val="24"/>
                <w:szCs w:val="24"/>
              </w:rPr>
              <w:t>l. No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B37BA" w14:textId="77777777" w:rsidR="006600A2" w:rsidRPr="006600A2" w:rsidRDefault="006600A2" w:rsidP="006600A2">
            <w:pPr>
              <w:spacing w:line="260" w:lineRule="exact"/>
              <w:ind w:left="100"/>
              <w:jc w:val="center"/>
              <w:rPr>
                <w:b/>
                <w:bCs/>
                <w:sz w:val="24"/>
                <w:szCs w:val="24"/>
              </w:rPr>
            </w:pPr>
            <w:r w:rsidRPr="006600A2">
              <w:rPr>
                <w:b/>
                <w:bCs/>
                <w:sz w:val="24"/>
                <w:szCs w:val="24"/>
              </w:rPr>
              <w:t>N</w:t>
            </w:r>
            <w:r w:rsidRPr="006600A2">
              <w:rPr>
                <w:b/>
                <w:bCs/>
                <w:spacing w:val="-1"/>
                <w:sz w:val="24"/>
                <w:szCs w:val="24"/>
              </w:rPr>
              <w:t>a</w:t>
            </w:r>
            <w:r w:rsidRPr="006600A2">
              <w:rPr>
                <w:b/>
                <w:bCs/>
                <w:sz w:val="24"/>
                <w:szCs w:val="24"/>
              </w:rPr>
              <w:t>me of</w:t>
            </w:r>
            <w:r w:rsidRPr="006600A2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600A2">
              <w:rPr>
                <w:b/>
                <w:bCs/>
                <w:sz w:val="24"/>
                <w:szCs w:val="24"/>
              </w:rPr>
              <w:t xml:space="preserve">the </w:t>
            </w:r>
            <w:r w:rsidRPr="006600A2">
              <w:rPr>
                <w:b/>
                <w:bCs/>
                <w:spacing w:val="-1"/>
                <w:sz w:val="24"/>
                <w:szCs w:val="24"/>
              </w:rPr>
              <w:t>E</w:t>
            </w:r>
            <w:r w:rsidRPr="006600A2">
              <w:rPr>
                <w:b/>
                <w:bCs/>
                <w:spacing w:val="2"/>
                <w:sz w:val="24"/>
                <w:szCs w:val="24"/>
              </w:rPr>
              <w:t>x</w:t>
            </w:r>
            <w:r w:rsidRPr="006600A2">
              <w:rPr>
                <w:b/>
                <w:bCs/>
                <w:spacing w:val="-1"/>
                <w:sz w:val="24"/>
                <w:szCs w:val="24"/>
              </w:rPr>
              <w:t>a</w:t>
            </w:r>
            <w:r w:rsidRPr="006600A2">
              <w:rPr>
                <w:b/>
                <w:bCs/>
                <w:sz w:val="24"/>
                <w:szCs w:val="24"/>
              </w:rPr>
              <w:t>m</w:t>
            </w:r>
            <w:r w:rsidRPr="006600A2">
              <w:rPr>
                <w:b/>
                <w:bCs/>
                <w:spacing w:val="1"/>
                <w:sz w:val="24"/>
                <w:szCs w:val="24"/>
              </w:rPr>
              <w:t>i</w:t>
            </w:r>
            <w:r w:rsidRPr="006600A2">
              <w:rPr>
                <w:b/>
                <w:bCs/>
                <w:sz w:val="24"/>
                <w:szCs w:val="24"/>
              </w:rPr>
              <w:t>n</w:t>
            </w:r>
            <w:r w:rsidRPr="006600A2">
              <w:rPr>
                <w:b/>
                <w:bCs/>
                <w:spacing w:val="-1"/>
                <w:sz w:val="24"/>
                <w:szCs w:val="24"/>
              </w:rPr>
              <w:t>a</w:t>
            </w:r>
            <w:r w:rsidRPr="006600A2">
              <w:rPr>
                <w:b/>
                <w:bCs/>
                <w:sz w:val="24"/>
                <w:szCs w:val="24"/>
              </w:rPr>
              <w:t>t</w:t>
            </w:r>
            <w:r w:rsidRPr="006600A2">
              <w:rPr>
                <w:b/>
                <w:bCs/>
                <w:spacing w:val="1"/>
                <w:sz w:val="24"/>
                <w:szCs w:val="24"/>
              </w:rPr>
              <w:t>i</w:t>
            </w:r>
            <w:r w:rsidRPr="006600A2">
              <w:rPr>
                <w:b/>
                <w:bCs/>
                <w:sz w:val="24"/>
                <w:szCs w:val="24"/>
              </w:rPr>
              <w:t>on</w:t>
            </w:r>
          </w:p>
        </w:tc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5A846" w14:textId="77777777" w:rsidR="006600A2" w:rsidRPr="006600A2" w:rsidRDefault="006600A2" w:rsidP="006600A2">
            <w:pPr>
              <w:spacing w:line="260" w:lineRule="exact"/>
              <w:ind w:left="100"/>
              <w:jc w:val="center"/>
              <w:rPr>
                <w:b/>
                <w:bCs/>
                <w:sz w:val="24"/>
                <w:szCs w:val="24"/>
              </w:rPr>
            </w:pPr>
            <w:r w:rsidRPr="006600A2">
              <w:rPr>
                <w:b/>
                <w:bCs/>
                <w:spacing w:val="-2"/>
                <w:sz w:val="24"/>
                <w:szCs w:val="24"/>
              </w:rPr>
              <w:t>B</w:t>
            </w:r>
            <w:r w:rsidRPr="006600A2">
              <w:rPr>
                <w:b/>
                <w:bCs/>
                <w:sz w:val="24"/>
                <w:szCs w:val="24"/>
              </w:rPr>
              <w:t>o</w:t>
            </w:r>
            <w:r w:rsidRPr="006600A2">
              <w:rPr>
                <w:b/>
                <w:bCs/>
                <w:spacing w:val="-1"/>
                <w:sz w:val="24"/>
                <w:szCs w:val="24"/>
              </w:rPr>
              <w:t>a</w:t>
            </w:r>
            <w:r w:rsidRPr="006600A2">
              <w:rPr>
                <w:b/>
                <w:bCs/>
                <w:sz w:val="24"/>
                <w:szCs w:val="24"/>
              </w:rPr>
              <w:t>rd/</w:t>
            </w:r>
            <w:r w:rsidRPr="006600A2">
              <w:rPr>
                <w:b/>
                <w:bCs/>
                <w:spacing w:val="-1"/>
                <w:sz w:val="24"/>
                <w:szCs w:val="24"/>
              </w:rPr>
              <w:t>A</w:t>
            </w:r>
            <w:r w:rsidRPr="006600A2">
              <w:rPr>
                <w:b/>
                <w:bCs/>
                <w:sz w:val="24"/>
                <w:szCs w:val="24"/>
              </w:rPr>
              <w:t>uth</w:t>
            </w:r>
            <w:r w:rsidRPr="006600A2">
              <w:rPr>
                <w:b/>
                <w:bCs/>
                <w:spacing w:val="3"/>
                <w:sz w:val="24"/>
                <w:szCs w:val="24"/>
              </w:rPr>
              <w:t>o</w:t>
            </w:r>
            <w:r w:rsidRPr="006600A2">
              <w:rPr>
                <w:b/>
                <w:bCs/>
                <w:sz w:val="24"/>
                <w:szCs w:val="24"/>
              </w:rPr>
              <w:t>ri</w:t>
            </w:r>
            <w:r w:rsidRPr="006600A2">
              <w:rPr>
                <w:b/>
                <w:bCs/>
                <w:spacing w:val="2"/>
                <w:sz w:val="24"/>
                <w:szCs w:val="24"/>
              </w:rPr>
              <w:t>t</w:t>
            </w:r>
            <w:r w:rsidRPr="006600A2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546C4" w14:textId="77777777" w:rsidR="006600A2" w:rsidRPr="006600A2" w:rsidRDefault="006600A2" w:rsidP="006600A2">
            <w:pPr>
              <w:spacing w:line="260" w:lineRule="exact"/>
              <w:ind w:left="100"/>
              <w:jc w:val="center"/>
              <w:rPr>
                <w:b/>
                <w:bCs/>
                <w:sz w:val="24"/>
                <w:szCs w:val="24"/>
              </w:rPr>
            </w:pPr>
            <w:r w:rsidRPr="006600A2">
              <w:rPr>
                <w:b/>
                <w:bCs/>
                <w:sz w:val="24"/>
                <w:szCs w:val="24"/>
              </w:rPr>
              <w:t>Y</w:t>
            </w:r>
            <w:r w:rsidRPr="006600A2">
              <w:rPr>
                <w:b/>
                <w:bCs/>
                <w:spacing w:val="-1"/>
                <w:sz w:val="24"/>
                <w:szCs w:val="24"/>
              </w:rPr>
              <w:t>ea</w:t>
            </w:r>
            <w:r w:rsidRPr="006600A2">
              <w:rPr>
                <w:b/>
                <w:bCs/>
                <w:sz w:val="24"/>
                <w:szCs w:val="24"/>
              </w:rPr>
              <w:t xml:space="preserve">r </w:t>
            </w:r>
            <w:r w:rsidRPr="006600A2">
              <w:rPr>
                <w:b/>
                <w:bCs/>
                <w:spacing w:val="1"/>
                <w:sz w:val="24"/>
                <w:szCs w:val="24"/>
              </w:rPr>
              <w:t>o</w:t>
            </w:r>
            <w:r w:rsidRPr="006600A2">
              <w:rPr>
                <w:b/>
                <w:bCs/>
                <w:sz w:val="24"/>
                <w:szCs w:val="24"/>
              </w:rPr>
              <w:t>f Passing</w:t>
            </w:r>
          </w:p>
        </w:tc>
      </w:tr>
      <w:tr w:rsidR="006600A2" w14:paraId="59E8F37A" w14:textId="77777777" w:rsidTr="006600A2">
        <w:trPr>
          <w:trHeight w:hRule="exact" w:val="575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C08CE" w14:textId="77777777" w:rsidR="006600A2" w:rsidRDefault="006600A2" w:rsidP="00C93E0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A8DA5" w14:textId="77777777" w:rsidR="006600A2" w:rsidRDefault="006600A2" w:rsidP="00C93E0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</w:t>
            </w:r>
            <w:r>
              <w:rPr>
                <w:spacing w:val="1"/>
                <w:sz w:val="24"/>
                <w:szCs w:val="24"/>
              </w:rPr>
              <w:t xml:space="preserve"> Tech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Remote Sensing</w:t>
            </w:r>
          </w:p>
        </w:tc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8BF5F" w14:textId="2327CBA5" w:rsidR="006600A2" w:rsidRDefault="006600A2" w:rsidP="006600A2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Birla Institute of Technology, Mesra, Ranchi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25D7A" w14:textId="2BF636E0" w:rsidR="006600A2" w:rsidRDefault="006600A2" w:rsidP="006600A2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6600A2" w14:paraId="5729572F" w14:textId="77777777" w:rsidTr="00C93E0E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675C" w14:textId="77777777" w:rsidR="006600A2" w:rsidRDefault="006600A2" w:rsidP="00C93E0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71EAB" w14:textId="77777777" w:rsidR="006600A2" w:rsidRDefault="006600A2" w:rsidP="00C93E0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M.A. in 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075B1" w14:textId="4F079FFF" w:rsidR="006600A2" w:rsidRDefault="006600A2" w:rsidP="006600A2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Xavier’s College, Ranchi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FCC9B" w14:textId="76E0C483" w:rsidR="006600A2" w:rsidRDefault="006600A2" w:rsidP="006600A2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6600A2" w14:paraId="05CB9A72" w14:textId="77777777" w:rsidTr="00C93E0E">
        <w:trPr>
          <w:trHeight w:hRule="exact" w:val="288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29018" w14:textId="77777777" w:rsidR="006600A2" w:rsidRDefault="006600A2" w:rsidP="00C93E0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EE9BF" w14:textId="77777777" w:rsidR="006600A2" w:rsidRDefault="006600A2" w:rsidP="00C93E0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.A.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Hon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) in </w:t>
            </w:r>
            <w:r>
              <w:rPr>
                <w:spacing w:val="-1"/>
                <w:sz w:val="24"/>
                <w:szCs w:val="24"/>
              </w:rPr>
              <w:t>Ge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A15FB" w14:textId="336A1BA1" w:rsidR="006600A2" w:rsidRDefault="006600A2" w:rsidP="006600A2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Xavier’s College, Ranchi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A36F9" w14:textId="2EDA54BB" w:rsidR="006600A2" w:rsidRDefault="006600A2" w:rsidP="006600A2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6600A2" w14:paraId="2015FDDE" w14:textId="77777777" w:rsidTr="00C93E0E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0AC6D" w14:textId="77777777" w:rsidR="006600A2" w:rsidRDefault="006600A2" w:rsidP="00C93E0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3D2F5" w14:textId="77777777" w:rsidR="006600A2" w:rsidRDefault="006600A2" w:rsidP="00C93E0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Higher Secondary (CBSE), Arts</w:t>
            </w:r>
          </w:p>
        </w:tc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0D73E" w14:textId="77777777" w:rsidR="006600A2" w:rsidRDefault="006600A2" w:rsidP="006600A2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V. Adra, Purulia WB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E6859" w14:textId="60AF959A" w:rsidR="006600A2" w:rsidRDefault="006600A2" w:rsidP="006600A2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</w:tbl>
    <w:p w14:paraId="06B8F7D5" w14:textId="77777777" w:rsidR="006600A2" w:rsidRDefault="006600A2" w:rsidP="006600A2">
      <w:pPr>
        <w:spacing w:before="5" w:line="240" w:lineRule="exact"/>
        <w:rPr>
          <w:sz w:val="24"/>
          <w:szCs w:val="24"/>
        </w:rPr>
      </w:pPr>
    </w:p>
    <w:p w14:paraId="47357676" w14:textId="77777777" w:rsidR="006600A2" w:rsidRDefault="006600A2" w:rsidP="006600A2">
      <w:pPr>
        <w:spacing w:before="29"/>
        <w:ind w:left="111"/>
        <w:rPr>
          <w:b/>
          <w:sz w:val="24"/>
          <w:szCs w:val="24"/>
        </w:rPr>
      </w:pPr>
    </w:p>
    <w:p w14:paraId="6889DF4B" w14:textId="5A57C4B3" w:rsidR="006600A2" w:rsidRDefault="006600A2" w:rsidP="006600A2">
      <w:pPr>
        <w:tabs>
          <w:tab w:val="left" w:pos="1624"/>
        </w:tabs>
        <w:spacing w:before="29"/>
        <w:ind w:left="11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A2DF556" w14:textId="77777777" w:rsidR="006600A2" w:rsidRDefault="006600A2" w:rsidP="006600A2">
      <w:pPr>
        <w:spacing w:before="29"/>
        <w:ind w:left="111"/>
        <w:rPr>
          <w:b/>
          <w:sz w:val="24"/>
          <w:szCs w:val="24"/>
        </w:rPr>
      </w:pPr>
    </w:p>
    <w:p w14:paraId="3F8A397A" w14:textId="77777777" w:rsidR="006600A2" w:rsidRDefault="006600A2" w:rsidP="006600A2">
      <w:pPr>
        <w:spacing w:before="29"/>
        <w:ind w:left="111"/>
        <w:rPr>
          <w:b/>
          <w:sz w:val="24"/>
          <w:szCs w:val="24"/>
        </w:rPr>
      </w:pPr>
    </w:p>
    <w:p w14:paraId="0108531E" w14:textId="24B49315" w:rsidR="006600A2" w:rsidRDefault="006600A2" w:rsidP="006600A2">
      <w:pPr>
        <w:spacing w:before="29"/>
        <w:ind w:left="111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lo</w:t>
      </w:r>
      <w:r>
        <w:rPr>
          <w:b/>
          <w:spacing w:val="3"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t 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:</w:t>
      </w:r>
    </w:p>
    <w:p w14:paraId="376943DF" w14:textId="77777777" w:rsidR="006600A2" w:rsidRDefault="006600A2" w:rsidP="006600A2">
      <w:pPr>
        <w:spacing w:before="29"/>
        <w:ind w:left="111"/>
        <w:rPr>
          <w:sz w:val="24"/>
          <w:szCs w:val="24"/>
        </w:rPr>
      </w:pPr>
    </w:p>
    <w:p w14:paraId="5C5D8EAA" w14:textId="11BF3EA6" w:rsidR="006600A2" w:rsidRDefault="00000000" w:rsidP="006600A2">
      <w:pPr>
        <w:spacing w:before="4" w:line="0" w:lineRule="atLeast"/>
        <w:rPr>
          <w:sz w:val="1"/>
          <w:szCs w:val="1"/>
        </w:rPr>
      </w:pPr>
      <w:r>
        <w:pict w14:anchorId="4FA64D71">
          <v:shape id="_x0000_s2054" type="#_x0000_t75" style="position:absolute;margin-left:25.6pt;margin-top:151.1pt;width:508.15pt;height:515.8pt;z-index:-251659264;mso-position-horizontal-relative:page;mso-position-vertical-relative:page">
            <v:imagedata r:id="rId8" o:title=""/>
            <w10:wrap anchorx="page" anchory="page"/>
          </v:shape>
        </w:pict>
      </w:r>
    </w:p>
    <w:tbl>
      <w:tblPr>
        <w:tblW w:w="9692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9"/>
        <w:gridCol w:w="5103"/>
      </w:tblGrid>
      <w:tr w:rsidR="006600A2" w14:paraId="160FBC72" w14:textId="77777777" w:rsidTr="00C93E0E">
        <w:trPr>
          <w:trHeight w:hRule="exact" w:val="1328"/>
        </w:trPr>
        <w:tc>
          <w:tcPr>
            <w:tcW w:w="4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36EE19" w14:textId="77777777" w:rsidR="006600A2" w:rsidRDefault="006600A2" w:rsidP="00C93E0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August’ 25 –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</w:p>
        </w:tc>
        <w:tc>
          <w:tcPr>
            <w:tcW w:w="51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58DC7F" w14:textId="3EB3C5FD" w:rsidR="006600A2" w:rsidRDefault="006600A2" w:rsidP="00C93E0E">
            <w:pPr>
              <w:ind w:left="102" w:right="6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Development Of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7"/>
                <w:sz w:val="24"/>
                <w:szCs w:val="24"/>
              </w:rPr>
              <w:t>Prantik</w:t>
            </w:r>
            <w:r>
              <w:rPr>
                <w:sz w:val="24"/>
                <w:szCs w:val="24"/>
              </w:rPr>
              <w:t xml:space="preserve"> Care the Earth Geo Info Solutions Pvt Ltd, West Bengal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ndia.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ob Role: 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Business Development Officer 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rm in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riv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Me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s,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 Liaising &amp; Mana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ment, Gov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 No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Gov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ons,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tc.</w:t>
            </w:r>
          </w:p>
        </w:tc>
      </w:tr>
      <w:tr w:rsidR="006600A2" w14:paraId="16B4421D" w14:textId="77777777" w:rsidTr="00C93E0E">
        <w:trPr>
          <w:trHeight w:hRule="exact" w:val="329"/>
        </w:trPr>
        <w:tc>
          <w:tcPr>
            <w:tcW w:w="4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BD1FC0" w14:textId="77777777" w:rsidR="006600A2" w:rsidRDefault="006600A2" w:rsidP="00C93E0E"/>
        </w:tc>
        <w:tc>
          <w:tcPr>
            <w:tcW w:w="51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780DC0" w14:textId="77777777" w:rsidR="006600A2" w:rsidRDefault="006600A2" w:rsidP="00C93E0E"/>
        </w:tc>
      </w:tr>
      <w:tr w:rsidR="006600A2" w14:paraId="67EFF1B8" w14:textId="77777777" w:rsidTr="00C93E0E">
        <w:trPr>
          <w:trHeight w:hRule="exact" w:val="329"/>
        </w:trPr>
        <w:tc>
          <w:tcPr>
            <w:tcW w:w="4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591154" w14:textId="77777777" w:rsidR="006600A2" w:rsidRDefault="006600A2" w:rsidP="00C93E0E"/>
        </w:tc>
        <w:tc>
          <w:tcPr>
            <w:tcW w:w="51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FA7F3C" w14:textId="77777777" w:rsidR="006600A2" w:rsidRDefault="006600A2" w:rsidP="00C93E0E"/>
        </w:tc>
      </w:tr>
      <w:tr w:rsidR="006600A2" w14:paraId="098C30CF" w14:textId="77777777" w:rsidTr="006600A2">
        <w:trPr>
          <w:trHeight w:hRule="exact" w:val="96"/>
        </w:trPr>
        <w:tc>
          <w:tcPr>
            <w:tcW w:w="4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190046" w14:textId="77777777" w:rsidR="006600A2" w:rsidRDefault="006600A2" w:rsidP="00C93E0E"/>
        </w:tc>
        <w:tc>
          <w:tcPr>
            <w:tcW w:w="51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2C74DE" w14:textId="77777777" w:rsidR="006600A2" w:rsidRDefault="006600A2" w:rsidP="00C93E0E"/>
        </w:tc>
      </w:tr>
      <w:tr w:rsidR="006600A2" w14:paraId="38894030" w14:textId="77777777" w:rsidTr="00C93E0E">
        <w:trPr>
          <w:trHeight w:hRule="exact" w:val="43"/>
        </w:trPr>
        <w:tc>
          <w:tcPr>
            <w:tcW w:w="4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9259A" w14:textId="77777777" w:rsidR="006600A2" w:rsidRDefault="006600A2" w:rsidP="00C93E0E"/>
        </w:tc>
        <w:tc>
          <w:tcPr>
            <w:tcW w:w="51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46BD2" w14:textId="77777777" w:rsidR="006600A2" w:rsidRDefault="006600A2" w:rsidP="00C93E0E"/>
        </w:tc>
      </w:tr>
      <w:tr w:rsidR="006600A2" w14:paraId="405AF200" w14:textId="77777777" w:rsidTr="00C93E0E">
        <w:trPr>
          <w:trHeight w:hRule="exact" w:val="665"/>
        </w:trPr>
        <w:tc>
          <w:tcPr>
            <w:tcW w:w="4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7056AB" w14:textId="180F34A6" w:rsidR="006600A2" w:rsidRDefault="006600A2" w:rsidP="00C93E0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June’ 25 – August 25</w:t>
            </w:r>
          </w:p>
        </w:tc>
        <w:tc>
          <w:tcPr>
            <w:tcW w:w="51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B9A0CE" w14:textId="547B4272" w:rsidR="006600A2" w:rsidRDefault="006600A2" w:rsidP="00C93E0E">
            <w:pPr>
              <w:spacing w:line="260" w:lineRule="exact"/>
              <w:ind w:left="102" w:right="69"/>
              <w:jc w:val="both"/>
              <w:rPr>
                <w:sz w:val="24"/>
                <w:szCs w:val="24"/>
              </w:rPr>
            </w:pPr>
            <w:r w:rsidRPr="00077E8D">
              <w:rPr>
                <w:b/>
                <w:bCs/>
                <w:sz w:val="24"/>
                <w:szCs w:val="24"/>
              </w:rPr>
              <w:t>Junior Research Fellow in (Urban GIS)</w:t>
            </w:r>
            <w:r>
              <w:rPr>
                <w:sz w:val="24"/>
                <w:szCs w:val="24"/>
              </w:rPr>
              <w:t>, Prantik Care the Earth Geo Info Solutions Pvt Ltd, West Bengal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ndia.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ob Role: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as Junior Research Fellow (JRF) in Urban GIS team, Digitization, Database Creation, and Analysis cum Inception Report Writing.</w:t>
            </w:r>
          </w:p>
        </w:tc>
      </w:tr>
      <w:tr w:rsidR="006600A2" w14:paraId="1E938397" w14:textId="77777777" w:rsidTr="00C93E0E">
        <w:trPr>
          <w:trHeight w:hRule="exact" w:val="329"/>
        </w:trPr>
        <w:tc>
          <w:tcPr>
            <w:tcW w:w="4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02CACE" w14:textId="77777777" w:rsidR="006600A2" w:rsidRDefault="006600A2" w:rsidP="00C93E0E"/>
        </w:tc>
        <w:tc>
          <w:tcPr>
            <w:tcW w:w="51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2B34C1" w14:textId="77777777" w:rsidR="006600A2" w:rsidRDefault="006600A2" w:rsidP="00C93E0E"/>
        </w:tc>
      </w:tr>
      <w:tr w:rsidR="006600A2" w14:paraId="3751C58D" w14:textId="77777777" w:rsidTr="00C93E0E">
        <w:trPr>
          <w:trHeight w:hRule="exact" w:val="667"/>
        </w:trPr>
        <w:tc>
          <w:tcPr>
            <w:tcW w:w="4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C0988" w14:textId="77777777" w:rsidR="006600A2" w:rsidRDefault="006600A2" w:rsidP="00C93E0E"/>
        </w:tc>
        <w:tc>
          <w:tcPr>
            <w:tcW w:w="51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6596E" w14:textId="77777777" w:rsidR="006600A2" w:rsidRDefault="006600A2" w:rsidP="00C93E0E"/>
        </w:tc>
      </w:tr>
    </w:tbl>
    <w:p w14:paraId="57147DF9" w14:textId="65A90BBF" w:rsidR="006600A2" w:rsidRDefault="006600A2" w:rsidP="006600A2">
      <w:pPr>
        <w:spacing w:before="29" w:line="260" w:lineRule="exact"/>
        <w:ind w:left="111"/>
        <w:rPr>
          <w:b/>
          <w:position w:val="-1"/>
          <w:sz w:val="24"/>
          <w:szCs w:val="24"/>
        </w:rPr>
      </w:pPr>
    </w:p>
    <w:p w14:paraId="2AF75C90" w14:textId="2F3A399F" w:rsidR="006600A2" w:rsidRPr="006600A2" w:rsidRDefault="006600A2" w:rsidP="006600A2">
      <w:pPr>
        <w:spacing w:before="6"/>
        <w:ind w:right="77"/>
        <w:jc w:val="both"/>
        <w:rPr>
          <w:sz w:val="24"/>
          <w:szCs w:val="24"/>
        </w:rPr>
      </w:pPr>
    </w:p>
    <w:p w14:paraId="03FC7487" w14:textId="0C2E68F5" w:rsidR="0062485C" w:rsidRDefault="009C555D" w:rsidP="006600A2">
      <w:pPr>
        <w:spacing w:line="200" w:lineRule="exact"/>
        <w:rPr>
          <w:b/>
          <w:position w:val="-1"/>
          <w:sz w:val="24"/>
          <w:szCs w:val="24"/>
        </w:rPr>
      </w:pPr>
      <w:r>
        <w:rPr>
          <w:b/>
          <w:position w:val="-1"/>
          <w:sz w:val="24"/>
          <w:szCs w:val="24"/>
        </w:rPr>
        <w:t>La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ag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s:</w:t>
      </w:r>
    </w:p>
    <w:p w14:paraId="6DB8A900" w14:textId="77777777" w:rsidR="006600A2" w:rsidRDefault="006600A2" w:rsidP="006600A2">
      <w:pPr>
        <w:spacing w:line="200" w:lineRule="exact"/>
        <w:rPr>
          <w:b/>
          <w:position w:val="-1"/>
          <w:sz w:val="24"/>
          <w:szCs w:val="24"/>
        </w:rPr>
      </w:pPr>
    </w:p>
    <w:p w14:paraId="3457B51D" w14:textId="6624C08C" w:rsidR="006600A2" w:rsidRDefault="006600A2">
      <w:pPr>
        <w:spacing w:before="29" w:line="260" w:lineRule="exact"/>
        <w:ind w:left="111"/>
        <w:rPr>
          <w:sz w:val="24"/>
          <w:szCs w:val="2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2694"/>
        <w:gridCol w:w="2835"/>
        <w:gridCol w:w="2536"/>
        <w:gridCol w:w="12"/>
      </w:tblGrid>
      <w:tr w:rsidR="0062485C" w14:paraId="7474B17E" w14:textId="77777777" w:rsidTr="0069014F">
        <w:trPr>
          <w:gridAfter w:val="1"/>
          <w:wAfter w:w="12" w:type="dxa"/>
          <w:trHeight w:hRule="exact" w:val="584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F1A3D" w14:textId="77777777" w:rsidR="0062485C" w:rsidRDefault="009C555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age</w:t>
            </w:r>
          </w:p>
          <w:p w14:paraId="696E5CAA" w14:textId="77777777" w:rsidR="0062485C" w:rsidRDefault="009C555D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5E30A" w14:textId="15AA194F" w:rsidR="0062485C" w:rsidRDefault="009C555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3C516" w14:textId="77777777" w:rsidR="0062485C" w:rsidRDefault="009C555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iti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2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C974A" w14:textId="77777777" w:rsidR="0062485C" w:rsidRDefault="009C555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</w:tr>
      <w:tr w:rsidR="0062485C" w14:paraId="6806F218" w14:textId="77777777" w:rsidTr="0069014F">
        <w:trPr>
          <w:gridAfter w:val="1"/>
          <w:wAfter w:w="12" w:type="dxa"/>
          <w:trHeight w:hRule="exact" w:val="297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A3725" w14:textId="77777777" w:rsidR="0062485C" w:rsidRDefault="009C555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sh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25065" w14:textId="451317F9" w:rsidR="0062485C" w:rsidRDefault="009C555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3173E" w14:textId="77777777" w:rsidR="0062485C" w:rsidRDefault="009C555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</w:p>
        </w:tc>
        <w:tc>
          <w:tcPr>
            <w:tcW w:w="2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F9C96" w14:textId="77777777" w:rsidR="0062485C" w:rsidRDefault="009C555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</w:p>
        </w:tc>
      </w:tr>
      <w:tr w:rsidR="006600A2" w14:paraId="513C715D" w14:textId="77777777" w:rsidTr="0069014F">
        <w:trPr>
          <w:gridAfter w:val="1"/>
          <w:wAfter w:w="12" w:type="dxa"/>
          <w:trHeight w:hRule="exact" w:val="297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2671F" w14:textId="5C6D58DD" w:rsidR="006600A2" w:rsidRDefault="006600A2" w:rsidP="006600A2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AF963" w14:textId="500FFCBB" w:rsidR="006600A2" w:rsidRDefault="006600A2" w:rsidP="006600A2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E1ED0" w14:textId="44C25504" w:rsidR="006600A2" w:rsidRDefault="006600A2" w:rsidP="006600A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</w:p>
        </w:tc>
        <w:tc>
          <w:tcPr>
            <w:tcW w:w="2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CEDB" w14:textId="6E444A79" w:rsidR="006600A2" w:rsidRDefault="006600A2" w:rsidP="006600A2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</w:p>
        </w:tc>
      </w:tr>
      <w:tr w:rsidR="006600A2" w14:paraId="29D72355" w14:textId="77777777" w:rsidTr="0069014F">
        <w:trPr>
          <w:trHeight w:hRule="exact" w:val="297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9CC9F" w14:textId="77777777" w:rsidR="006600A2" w:rsidRDefault="006600A2" w:rsidP="00C93E0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BD25F" w14:textId="75619DD8" w:rsidR="006600A2" w:rsidRDefault="006600A2" w:rsidP="00C93E0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23B7C" w14:textId="77777777" w:rsidR="006600A2" w:rsidRDefault="006600A2" w:rsidP="00C93E0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Poor</w:t>
            </w:r>
          </w:p>
        </w:tc>
        <w:tc>
          <w:tcPr>
            <w:tcW w:w="2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0EDFF" w14:textId="09323B7F" w:rsidR="006600A2" w:rsidRDefault="006600A2" w:rsidP="00C93E0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Excellent</w:t>
            </w:r>
          </w:p>
        </w:tc>
      </w:tr>
      <w:tr w:rsidR="006600A2" w14:paraId="553EBA74" w14:textId="77777777" w:rsidTr="0069014F">
        <w:trPr>
          <w:gridAfter w:val="1"/>
          <w:wAfter w:w="12" w:type="dxa"/>
          <w:trHeight w:hRule="exact" w:val="297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5D368" w14:textId="2B8EC36F" w:rsidR="006600A2" w:rsidRDefault="006600A2" w:rsidP="006600A2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Oriya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BEF5C" w14:textId="49104D5F" w:rsidR="006600A2" w:rsidRDefault="006600A2" w:rsidP="006600A2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A6733" w14:textId="5F7A4785" w:rsidR="006600A2" w:rsidRDefault="006600A2" w:rsidP="006600A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Poor</w:t>
            </w:r>
          </w:p>
        </w:tc>
        <w:tc>
          <w:tcPr>
            <w:tcW w:w="2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5F402" w14:textId="31E1E916" w:rsidR="006600A2" w:rsidRDefault="006600A2" w:rsidP="006600A2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</w:tr>
      <w:tr w:rsidR="006600A2" w14:paraId="0921C7AA" w14:textId="77777777" w:rsidTr="0069014F">
        <w:trPr>
          <w:gridAfter w:val="1"/>
          <w:wAfter w:w="12" w:type="dxa"/>
          <w:trHeight w:hRule="exact" w:val="297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3B996" w14:textId="00F7CEB7" w:rsidR="006600A2" w:rsidRDefault="006600A2" w:rsidP="006600A2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Bhojpuri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373AD" w14:textId="2C402887" w:rsidR="006600A2" w:rsidRDefault="006600A2" w:rsidP="006600A2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998ED" w14:textId="56399B7C" w:rsidR="006600A2" w:rsidRDefault="006600A2" w:rsidP="006600A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Poor</w:t>
            </w:r>
          </w:p>
        </w:tc>
        <w:tc>
          <w:tcPr>
            <w:tcW w:w="2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C9735" w14:textId="4B115878" w:rsidR="006600A2" w:rsidRDefault="006600A2" w:rsidP="006600A2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</w:tr>
    </w:tbl>
    <w:p w14:paraId="6283EA27" w14:textId="4EE90CCA" w:rsidR="000072DD" w:rsidRDefault="000072DD">
      <w:pPr>
        <w:spacing w:line="260" w:lineRule="exact"/>
        <w:ind w:left="111"/>
        <w:rPr>
          <w:b/>
          <w:sz w:val="24"/>
          <w:szCs w:val="24"/>
        </w:rPr>
      </w:pPr>
    </w:p>
    <w:p w14:paraId="6D5E9B58" w14:textId="1B65418D" w:rsidR="006600A2" w:rsidRDefault="006600A2">
      <w:pPr>
        <w:spacing w:line="260" w:lineRule="exact"/>
        <w:ind w:left="111"/>
        <w:rPr>
          <w:b/>
          <w:sz w:val="24"/>
          <w:szCs w:val="24"/>
        </w:rPr>
      </w:pPr>
    </w:p>
    <w:p w14:paraId="79BAB73A" w14:textId="58D4F179" w:rsidR="0062485C" w:rsidRDefault="009C555D">
      <w:pPr>
        <w:spacing w:line="260" w:lineRule="exact"/>
        <w:ind w:left="111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ica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</w:p>
    <w:p w14:paraId="0B141CD7" w14:textId="77777777" w:rsidR="009C555D" w:rsidRDefault="009C555D">
      <w:pPr>
        <w:spacing w:line="260" w:lineRule="exact"/>
        <w:ind w:left="111"/>
        <w:rPr>
          <w:spacing w:val="-3"/>
          <w:sz w:val="24"/>
          <w:szCs w:val="24"/>
        </w:rPr>
      </w:pPr>
    </w:p>
    <w:p w14:paraId="16EEA83B" w14:textId="5B3BED55" w:rsidR="009C555D" w:rsidRDefault="009C555D">
      <w:pPr>
        <w:spacing w:line="260" w:lineRule="exact"/>
        <w:ind w:left="111"/>
        <w:rPr>
          <w:spacing w:val="-3"/>
          <w:sz w:val="24"/>
          <w:szCs w:val="24"/>
        </w:rPr>
      </w:pPr>
    </w:p>
    <w:p w14:paraId="5CB8A916" w14:textId="502D8755" w:rsidR="0062485C" w:rsidRDefault="009C555D" w:rsidP="009C555D">
      <w:pPr>
        <w:spacing w:line="260" w:lineRule="exact"/>
        <w:ind w:left="111" w:firstLine="609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knowl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f,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be me,</w:t>
      </w:r>
      <w:r>
        <w:rPr>
          <w:spacing w:val="3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ons,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Contr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irm on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on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ass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ment.</w:t>
      </w:r>
    </w:p>
    <w:p w14:paraId="008DFC79" w14:textId="77777777" w:rsidR="009D196A" w:rsidRDefault="009D196A" w:rsidP="009C555D">
      <w:pPr>
        <w:spacing w:line="260" w:lineRule="exact"/>
        <w:ind w:left="111" w:firstLine="609"/>
        <w:rPr>
          <w:sz w:val="24"/>
          <w:szCs w:val="24"/>
        </w:rPr>
      </w:pPr>
    </w:p>
    <w:p w14:paraId="333BA009" w14:textId="2FF6E756" w:rsidR="0062485C" w:rsidRDefault="0062485C">
      <w:pPr>
        <w:spacing w:line="200" w:lineRule="exact"/>
      </w:pPr>
    </w:p>
    <w:p w14:paraId="11775A74" w14:textId="2E1597C0" w:rsidR="0062485C" w:rsidRDefault="009D196A">
      <w:pPr>
        <w:spacing w:line="200" w:lineRule="exac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ACC4EEC" wp14:editId="1ED3C7B0">
            <wp:simplePos x="0" y="0"/>
            <wp:positionH relativeFrom="column">
              <wp:posOffset>356870</wp:posOffset>
            </wp:positionH>
            <wp:positionV relativeFrom="paragraph">
              <wp:posOffset>10795</wp:posOffset>
            </wp:positionV>
            <wp:extent cx="1616075" cy="489585"/>
            <wp:effectExtent l="0" t="0" r="0" b="0"/>
            <wp:wrapTight wrapText="bothSides">
              <wp:wrapPolygon edited="0">
                <wp:start x="0" y="0"/>
                <wp:lineTo x="0" y="21012"/>
                <wp:lineTo x="21388" y="21012"/>
                <wp:lineTo x="21388" y="0"/>
                <wp:lineTo x="0" y="0"/>
              </wp:wrapPolygon>
            </wp:wrapTight>
            <wp:docPr id="5491117" name="Picture 2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1117" name="Picture 2" descr="A close-up of a signature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  <w:sz w:val="24"/>
          <w:szCs w:val="24"/>
        </w:rPr>
        <w:pict w14:anchorId="58A8DBA6">
          <v:shape id="_x0000_s2051" type="#_x0000_t75" style="position:absolute;margin-left:266.85pt;margin-top:6.3pt;width:209.75pt;height:36.75pt;z-index:-251658240;mso-position-horizontal-relative:text;mso-position-vertical-relative:text">
            <v:imagedata r:id="rId10" o:title="" gain="5"/>
          </v:shape>
        </w:pict>
      </w:r>
    </w:p>
    <w:p w14:paraId="2AD5DE2C" w14:textId="79F3CF6E" w:rsidR="0062485C" w:rsidRDefault="0062485C">
      <w:pPr>
        <w:spacing w:line="200" w:lineRule="exact"/>
      </w:pPr>
    </w:p>
    <w:p w14:paraId="69B90324" w14:textId="77777777" w:rsidR="0062485C" w:rsidRDefault="0062485C">
      <w:pPr>
        <w:spacing w:before="10" w:line="220" w:lineRule="exact"/>
        <w:rPr>
          <w:sz w:val="22"/>
          <w:szCs w:val="22"/>
        </w:rPr>
      </w:pPr>
    </w:p>
    <w:p w14:paraId="79BA6F04" w14:textId="5A548F04" w:rsidR="0062485C" w:rsidRDefault="009C555D">
      <w:pPr>
        <w:spacing w:line="540" w:lineRule="atLeast"/>
        <w:ind w:left="111" w:right="251" w:firstLine="300"/>
        <w:rPr>
          <w:sz w:val="24"/>
          <w:szCs w:val="24"/>
        </w:rPr>
      </w:pPr>
      <w:r>
        <w:rPr>
          <w:spacing w:val="1"/>
          <w:sz w:val="24"/>
          <w:szCs w:val="24"/>
        </w:rPr>
        <w:t>[S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 xml:space="preserve"> </w:t>
      </w:r>
      <w:proofErr w:type="gramStart"/>
      <w:r w:rsidR="0069014F">
        <w:rPr>
          <w:sz w:val="24"/>
          <w:szCs w:val="24"/>
        </w:rPr>
        <w:t>memb</w:t>
      </w:r>
      <w:r w:rsidR="0069014F">
        <w:rPr>
          <w:spacing w:val="-1"/>
          <w:sz w:val="24"/>
          <w:szCs w:val="24"/>
        </w:rPr>
        <w:t>e</w:t>
      </w:r>
      <w:r w:rsidR="0069014F">
        <w:rPr>
          <w:sz w:val="24"/>
          <w:szCs w:val="24"/>
        </w:rPr>
        <w:t xml:space="preserve">r]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                    </w:t>
      </w:r>
      <w:proofErr w:type="gramStart"/>
      <w:r>
        <w:rPr>
          <w:spacing w:val="37"/>
          <w:sz w:val="24"/>
          <w:szCs w:val="24"/>
        </w:rPr>
        <w:t xml:space="preserve"> </w:t>
      </w:r>
      <w:r w:rsidR="001448B1">
        <w:rPr>
          <w:spacing w:val="37"/>
          <w:sz w:val="24"/>
          <w:szCs w:val="24"/>
        </w:rPr>
        <w:t xml:space="preserve"> </w:t>
      </w:r>
      <w:r w:rsidR="0069014F"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[</w:t>
      </w:r>
      <w:proofErr w:type="gramEnd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uthori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ive of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 xml:space="preserve">irm]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 of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rt:</w:t>
      </w:r>
      <w:r w:rsidR="009D196A">
        <w:rPr>
          <w:sz w:val="24"/>
          <w:szCs w:val="24"/>
        </w:rPr>
        <w:t xml:space="preserve"> Mr. </w:t>
      </w:r>
      <w:r>
        <w:rPr>
          <w:sz w:val="24"/>
          <w:szCs w:val="24"/>
        </w:rPr>
        <w:t xml:space="preserve"> </w:t>
      </w:r>
      <w:r w:rsidR="009D196A" w:rsidRPr="009D196A">
        <w:rPr>
          <w:sz w:val="24"/>
          <w:szCs w:val="24"/>
        </w:rPr>
        <w:t>Kumar Upavan</w:t>
      </w:r>
    </w:p>
    <w:p w14:paraId="0041DEB9" w14:textId="77777777" w:rsidR="0062485C" w:rsidRDefault="009C555D">
      <w:pPr>
        <w:spacing w:line="260" w:lineRule="exact"/>
        <w:ind w:left="111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ull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me of</w:t>
      </w:r>
      <w:r>
        <w:rPr>
          <w:spacing w:val="-1"/>
          <w:position w:val="-1"/>
          <w:sz w:val="24"/>
          <w:szCs w:val="24"/>
        </w:rPr>
        <w:t xml:space="preserve"> a</w:t>
      </w:r>
      <w:r>
        <w:rPr>
          <w:position w:val="-1"/>
          <w:sz w:val="24"/>
          <w:szCs w:val="24"/>
        </w:rPr>
        <w:t>uth</w:t>
      </w:r>
      <w:r>
        <w:rPr>
          <w:spacing w:val="3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ri</w:t>
      </w:r>
      <w:r>
        <w:rPr>
          <w:spacing w:val="1"/>
          <w:position w:val="-1"/>
          <w:sz w:val="24"/>
          <w:szCs w:val="24"/>
        </w:rPr>
        <w:t>z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 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re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3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: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-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 Amal K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ishna Chak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bortti</w:t>
      </w:r>
    </w:p>
    <w:p w14:paraId="7A0A12D4" w14:textId="0413EBE1" w:rsidR="0062485C" w:rsidRDefault="009C555D">
      <w:pPr>
        <w:spacing w:line="280" w:lineRule="exact"/>
        <w:ind w:left="111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te: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 w:rsidR="009D196A">
        <w:rPr>
          <w:spacing w:val="1"/>
          <w:sz w:val="24"/>
          <w:szCs w:val="24"/>
        </w:rPr>
        <w:t>19</w:t>
      </w:r>
      <w:r>
        <w:rPr>
          <w:spacing w:val="1"/>
          <w:position w:val="11"/>
          <w:sz w:val="16"/>
          <w:szCs w:val="16"/>
        </w:rPr>
        <w:t>t</w:t>
      </w:r>
      <w:r>
        <w:rPr>
          <w:position w:val="11"/>
          <w:sz w:val="16"/>
          <w:szCs w:val="16"/>
        </w:rPr>
        <w:t>h</w:t>
      </w:r>
      <w:r>
        <w:rPr>
          <w:spacing w:val="21"/>
          <w:position w:val="11"/>
          <w:sz w:val="16"/>
          <w:szCs w:val="16"/>
        </w:rPr>
        <w:t xml:space="preserve"> </w:t>
      </w:r>
      <w:r w:rsidR="009D196A">
        <w:rPr>
          <w:spacing w:val="-1"/>
          <w:sz w:val="24"/>
          <w:szCs w:val="24"/>
        </w:rPr>
        <w:t>August</w:t>
      </w:r>
      <w:r>
        <w:rPr>
          <w:sz w:val="24"/>
          <w:szCs w:val="24"/>
        </w:rPr>
        <w:t xml:space="preserve"> 20</w:t>
      </w:r>
      <w:r>
        <w:rPr>
          <w:spacing w:val="-1"/>
          <w:sz w:val="24"/>
          <w:szCs w:val="24"/>
        </w:rPr>
        <w:t>2</w:t>
      </w:r>
      <w:r w:rsidR="009D196A">
        <w:rPr>
          <w:sz w:val="24"/>
          <w:szCs w:val="24"/>
        </w:rPr>
        <w:t>5</w:t>
      </w:r>
    </w:p>
    <w:sectPr w:rsidR="0062485C" w:rsidSect="0062485C">
      <w:headerReference w:type="default" r:id="rId11"/>
      <w:footerReference w:type="default" r:id="rId12"/>
      <w:pgSz w:w="11920" w:h="16840"/>
      <w:pgMar w:top="980" w:right="1340" w:bottom="280" w:left="520" w:header="763" w:footer="2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A77FA" w14:textId="77777777" w:rsidR="00801751" w:rsidRDefault="00801751" w:rsidP="0062485C">
      <w:r>
        <w:separator/>
      </w:r>
    </w:p>
  </w:endnote>
  <w:endnote w:type="continuationSeparator" w:id="0">
    <w:p w14:paraId="5053E885" w14:textId="77777777" w:rsidR="00801751" w:rsidRDefault="00801751" w:rsidP="0062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85575" w14:textId="77777777" w:rsidR="000072DD" w:rsidRDefault="00000000">
    <w:pPr>
      <w:spacing w:line="200" w:lineRule="exact"/>
    </w:pPr>
    <w:r>
      <w:pict w14:anchorId="69B9916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.75pt;margin-top:729.9pt;width:473.6pt;height:59.4pt;z-index:-251657728;mso-position-horizontal-relative:page;mso-position-vertical-relative:page" filled="f" stroked="f">
          <v:textbox inset="0,0,0,0">
            <w:txbxContent>
              <w:p w14:paraId="3CD61EDB" w14:textId="77777777" w:rsidR="000072DD" w:rsidRDefault="000072DD">
                <w:pPr>
                  <w:spacing w:line="240" w:lineRule="exact"/>
                  <w:ind w:left="-17" w:right="-17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tik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Care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The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arth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eo-I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t.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td;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H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ad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Offc: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, 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ars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h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 na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ar W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t,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lk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-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7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;</w:t>
                </w:r>
              </w:p>
              <w:p w14:paraId="7D6A7CDD" w14:textId="77777777" w:rsidR="000072DD" w:rsidRDefault="000072DD">
                <w:pPr>
                  <w:spacing w:before="41"/>
                  <w:ind w:left="748" w:right="752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Bra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ch Offic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3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/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14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,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B G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ra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i, 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ra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tik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wns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h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, </w:t>
                </w:r>
                <w:r>
                  <w:rPr>
                    <w:rFonts w:ascii="Calibri" w:eastAsia="Calibri" w:hAnsi="Calibri" w:cs="Calibri"/>
                    <w:spacing w:val="-3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ti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ike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, Bir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bh</w:t>
                </w:r>
                <w:r>
                  <w:rPr>
                    <w:rFonts w:ascii="Calibri" w:eastAsia="Calibri" w:hAnsi="Calibri" w:cs="Calibri"/>
                    <w:spacing w:val="-3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m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,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W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Ben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al</w:t>
                </w:r>
              </w:p>
              <w:p w14:paraId="79452B29" w14:textId="77777777" w:rsidR="000072DD" w:rsidRDefault="000072DD">
                <w:pPr>
                  <w:spacing w:before="38"/>
                  <w:ind w:left="2241" w:right="2245"/>
                  <w:jc w:val="center"/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m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ai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l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: </w:t>
                </w:r>
                <w:r>
                  <w:rPr>
                    <w:b/>
                    <w:i/>
                    <w:color w:val="0000FF"/>
                    <w:u w:val="thick" w:color="0000FF"/>
                  </w:rPr>
                  <w:t>cs</w:t>
                </w:r>
                <w:r>
                  <w:rPr>
                    <w:b/>
                    <w:i/>
                    <w:color w:val="0000FF"/>
                    <w:spacing w:val="1"/>
                    <w:u w:val="thick" w:color="0000FF"/>
                  </w:rPr>
                  <w:t>o</w:t>
                </w:r>
                <w:hyperlink r:id="rId1">
                  <w:r>
                    <w:rPr>
                      <w:b/>
                      <w:i/>
                      <w:color w:val="0000FF"/>
                      <w:u w:val="thick" w:color="0000FF"/>
                    </w:rPr>
                    <w:t>.</w:t>
                  </w:r>
                  <w:r>
                    <w:rPr>
                      <w:b/>
                      <w:i/>
                      <w:color w:val="0000FF"/>
                      <w:spacing w:val="1"/>
                      <w:u w:val="thick" w:color="0000FF"/>
                    </w:rPr>
                    <w:t>p</w:t>
                  </w:r>
                  <w:r>
                    <w:rPr>
                      <w:b/>
                      <w:i/>
                      <w:color w:val="0000FF"/>
                      <w:u w:val="thick" w:color="0000FF"/>
                    </w:rPr>
                    <w:t>ct</w:t>
                  </w:r>
                  <w:r>
                    <w:rPr>
                      <w:b/>
                      <w:i/>
                      <w:color w:val="0000FF"/>
                      <w:spacing w:val="1"/>
                      <w:u w:val="thick" w:color="0000FF"/>
                    </w:rPr>
                    <w:t>eg</w:t>
                  </w:r>
                  <w:r>
                    <w:rPr>
                      <w:b/>
                      <w:i/>
                      <w:color w:val="0000FF"/>
                      <w:u w:val="thick" w:color="0000FF"/>
                    </w:rPr>
                    <w:t>i</w:t>
                  </w:r>
                  <w:r>
                    <w:rPr>
                      <w:b/>
                      <w:i/>
                      <w:color w:val="0000FF"/>
                      <w:spacing w:val="-1"/>
                      <w:u w:val="thick" w:color="0000FF"/>
                    </w:rPr>
                    <w:t>s</w:t>
                  </w:r>
                  <w:r>
                    <w:rPr>
                      <w:b/>
                      <w:i/>
                      <w:color w:val="0000FF"/>
                      <w:u w:val="thick" w:color="0000FF"/>
                    </w:rPr>
                    <w:t>@</w:t>
                  </w:r>
                  <w:r>
                    <w:rPr>
                      <w:b/>
                      <w:i/>
                      <w:color w:val="0000FF"/>
                      <w:spacing w:val="-1"/>
                      <w:u w:val="thick" w:color="0000FF"/>
                    </w:rPr>
                    <w:t>g</w:t>
                  </w:r>
                  <w:r>
                    <w:rPr>
                      <w:b/>
                      <w:i/>
                      <w:color w:val="0000FF"/>
                      <w:spacing w:val="3"/>
                      <w:u w:val="thick" w:color="0000FF"/>
                    </w:rPr>
                    <w:t>m</w:t>
                  </w:r>
                  <w:r>
                    <w:rPr>
                      <w:b/>
                      <w:i/>
                      <w:color w:val="0000FF"/>
                      <w:spacing w:val="1"/>
                      <w:u w:val="thick" w:color="0000FF"/>
                    </w:rPr>
                    <w:t>a</w:t>
                  </w:r>
                  <w:r>
                    <w:rPr>
                      <w:b/>
                      <w:i/>
                      <w:color w:val="0000FF"/>
                      <w:u w:val="thick" w:color="0000FF"/>
                    </w:rPr>
                    <w:t>il.c</w:t>
                  </w:r>
                  <w:r>
                    <w:rPr>
                      <w:b/>
                      <w:i/>
                      <w:color w:val="0000FF"/>
                      <w:spacing w:val="-1"/>
                      <w:u w:val="thick" w:color="0000FF"/>
                    </w:rPr>
                    <w:t>o</w:t>
                  </w:r>
                  <w:r>
                    <w:rPr>
                      <w:b/>
                      <w:i/>
                      <w:color w:val="0000FF"/>
                      <w:spacing w:val="2"/>
                      <w:u w:val="thick" w:color="0000FF"/>
                    </w:rPr>
                    <w:t>m</w:t>
                  </w:r>
                </w:hyperlink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;</w:t>
                </w:r>
                <w:r>
                  <w:rPr>
                    <w:rFonts w:ascii="Calibri" w:eastAsia="Calibri" w:hAnsi="Calibri" w:cs="Calibri"/>
                    <w:color w:val="000000"/>
                    <w:spacing w:val="-18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i/>
                    <w:color w:val="0000FF"/>
                    <w:spacing w:val="-48"/>
                  </w:rPr>
                  <w:t xml:space="preserve"> </w:t>
                </w:r>
                <w:r>
                  <w:rPr>
                    <w:b/>
                    <w:i/>
                    <w:color w:val="0000FF"/>
                    <w:spacing w:val="1"/>
                    <w:w w:val="99"/>
                    <w:u w:val="thick" w:color="0000FF"/>
                  </w:rPr>
                  <w:t>d</w:t>
                </w:r>
                <w:r>
                  <w:rPr>
                    <w:b/>
                    <w:i/>
                    <w:color w:val="0000FF"/>
                    <w:w w:val="99"/>
                    <w:u w:val="thick" w:color="0000FF"/>
                  </w:rPr>
                  <w:t>i</w:t>
                </w:r>
                <w:r>
                  <w:rPr>
                    <w:b/>
                    <w:i/>
                    <w:color w:val="0000FF"/>
                    <w:spacing w:val="-1"/>
                    <w:w w:val="99"/>
                    <w:u w:val="thick" w:color="0000FF"/>
                  </w:rPr>
                  <w:t>r</w:t>
                </w:r>
                <w:r>
                  <w:rPr>
                    <w:b/>
                    <w:i/>
                    <w:color w:val="0000FF"/>
                    <w:w w:val="99"/>
                    <w:u w:val="thick" w:color="0000FF"/>
                  </w:rPr>
                  <w:t>e</w:t>
                </w:r>
                <w:r>
                  <w:rPr>
                    <w:b/>
                    <w:i/>
                    <w:color w:val="0000FF"/>
                    <w:spacing w:val="1"/>
                    <w:w w:val="99"/>
                    <w:u w:val="thick" w:color="0000FF"/>
                  </w:rPr>
                  <w:t>c</w:t>
                </w:r>
                <w:r>
                  <w:rPr>
                    <w:b/>
                    <w:i/>
                    <w:color w:val="0000FF"/>
                    <w:w w:val="99"/>
                    <w:u w:val="thick" w:color="0000FF"/>
                  </w:rPr>
                  <w:t>t</w:t>
                </w:r>
                <w:r>
                  <w:rPr>
                    <w:b/>
                    <w:i/>
                    <w:color w:val="0000FF"/>
                    <w:spacing w:val="1"/>
                    <w:w w:val="99"/>
                    <w:u w:val="thick" w:color="0000FF"/>
                  </w:rPr>
                  <w:t>o</w:t>
                </w:r>
                <w:r>
                  <w:rPr>
                    <w:b/>
                    <w:i/>
                    <w:color w:val="0000FF"/>
                    <w:spacing w:val="-1"/>
                    <w:w w:val="99"/>
                    <w:u w:val="thick" w:color="0000FF"/>
                  </w:rPr>
                  <w:t>r</w:t>
                </w:r>
                <w:hyperlink r:id="rId2">
                  <w:r>
                    <w:rPr>
                      <w:b/>
                      <w:i/>
                      <w:color w:val="0000FF"/>
                      <w:w w:val="99"/>
                      <w:u w:val="thick" w:color="0000FF"/>
                    </w:rPr>
                    <w:t>.</w:t>
                  </w:r>
                  <w:r>
                    <w:rPr>
                      <w:b/>
                      <w:i/>
                      <w:color w:val="0000FF"/>
                      <w:spacing w:val="1"/>
                      <w:w w:val="99"/>
                      <w:u w:val="thick" w:color="0000FF"/>
                    </w:rPr>
                    <w:t>p</w:t>
                  </w:r>
                  <w:r>
                    <w:rPr>
                      <w:b/>
                      <w:i/>
                      <w:color w:val="0000FF"/>
                      <w:w w:val="99"/>
                      <w:u w:val="thick" w:color="0000FF"/>
                    </w:rPr>
                    <w:t>cte</w:t>
                  </w:r>
                  <w:r>
                    <w:rPr>
                      <w:b/>
                      <w:i/>
                      <w:color w:val="0000FF"/>
                      <w:spacing w:val="2"/>
                      <w:w w:val="99"/>
                      <w:u w:val="thick" w:color="0000FF"/>
                    </w:rPr>
                    <w:t>g</w:t>
                  </w:r>
                  <w:r>
                    <w:rPr>
                      <w:b/>
                      <w:i/>
                      <w:color w:val="0000FF"/>
                      <w:w w:val="99"/>
                      <w:u w:val="thick" w:color="0000FF"/>
                    </w:rPr>
                    <w:t>i</w:t>
                  </w:r>
                  <w:r>
                    <w:rPr>
                      <w:b/>
                      <w:i/>
                      <w:color w:val="0000FF"/>
                      <w:spacing w:val="-1"/>
                      <w:w w:val="99"/>
                      <w:u w:val="thick" w:color="0000FF"/>
                    </w:rPr>
                    <w:t>s</w:t>
                  </w:r>
                  <w:r>
                    <w:rPr>
                      <w:b/>
                      <w:i/>
                      <w:color w:val="0000FF"/>
                      <w:w w:val="99"/>
                      <w:u w:val="thick" w:color="0000FF"/>
                    </w:rPr>
                    <w:t>@</w:t>
                  </w:r>
                  <w:r>
                    <w:rPr>
                      <w:b/>
                      <w:i/>
                      <w:color w:val="0000FF"/>
                      <w:spacing w:val="-1"/>
                      <w:w w:val="99"/>
                      <w:u w:val="thick" w:color="0000FF"/>
                    </w:rPr>
                    <w:t>g</w:t>
                  </w:r>
                  <w:r>
                    <w:rPr>
                      <w:b/>
                      <w:i/>
                      <w:color w:val="0000FF"/>
                      <w:spacing w:val="3"/>
                      <w:w w:val="99"/>
                      <w:u w:val="thick" w:color="0000FF"/>
                    </w:rPr>
                    <w:t>m</w:t>
                  </w:r>
                  <w:r>
                    <w:rPr>
                      <w:b/>
                      <w:i/>
                      <w:color w:val="0000FF"/>
                      <w:spacing w:val="1"/>
                      <w:w w:val="99"/>
                      <w:u w:val="thick" w:color="0000FF"/>
                    </w:rPr>
                    <w:t>a</w:t>
                  </w:r>
                  <w:r>
                    <w:rPr>
                      <w:b/>
                      <w:i/>
                      <w:color w:val="0000FF"/>
                      <w:w w:val="99"/>
                      <w:u w:val="thick" w:color="0000FF"/>
                    </w:rPr>
                    <w:t>il.c</w:t>
                  </w:r>
                  <w:r>
                    <w:rPr>
                      <w:b/>
                      <w:i/>
                      <w:color w:val="0000FF"/>
                      <w:spacing w:val="-1"/>
                      <w:w w:val="99"/>
                      <w:u w:val="thick" w:color="0000FF"/>
                    </w:rPr>
                    <w:t>o</w:t>
                  </w:r>
                  <w:r>
                    <w:rPr>
                      <w:b/>
                      <w:i/>
                      <w:color w:val="0000FF"/>
                      <w:w w:val="99"/>
                      <w:u w:val="thick" w:color="0000FF"/>
                    </w:rPr>
                    <w:t>m</w:t>
                  </w:r>
                </w:hyperlink>
              </w:p>
              <w:p w14:paraId="6D95ADEA" w14:textId="77777777" w:rsidR="000072DD" w:rsidRDefault="000072DD">
                <w:pPr>
                  <w:spacing w:before="41"/>
                  <w:ind w:left="3568" w:right="3573"/>
                  <w:jc w:val="center"/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W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b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sit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: </w:t>
                </w:r>
                <w:r>
                  <w:rPr>
                    <w:b/>
                    <w:i/>
                    <w:color w:val="0000FF"/>
                    <w:spacing w:val="-48"/>
                  </w:rPr>
                  <w:t xml:space="preserve"> </w:t>
                </w:r>
                <w:hyperlink r:id="rId3">
                  <w:r>
                    <w:rPr>
                      <w:b/>
                      <w:i/>
                      <w:color w:val="0000FF"/>
                      <w:spacing w:val="-1"/>
                      <w:w w:val="99"/>
                      <w:u w:val="thick" w:color="0000FF"/>
                    </w:rPr>
                    <w:t>www</w:t>
                  </w:r>
                  <w:r>
                    <w:rPr>
                      <w:b/>
                      <w:i/>
                      <w:color w:val="0000FF"/>
                      <w:w w:val="99"/>
                      <w:u w:val="thick" w:color="0000FF"/>
                    </w:rPr>
                    <w:t>.</w:t>
                  </w:r>
                  <w:r>
                    <w:rPr>
                      <w:b/>
                      <w:i/>
                      <w:color w:val="0000FF"/>
                      <w:spacing w:val="1"/>
                      <w:w w:val="99"/>
                      <w:u w:val="thick" w:color="0000FF"/>
                    </w:rPr>
                    <w:t>p</w:t>
                  </w:r>
                  <w:r>
                    <w:rPr>
                      <w:b/>
                      <w:i/>
                      <w:color w:val="0000FF"/>
                      <w:w w:val="99"/>
                      <w:u w:val="thick" w:color="0000FF"/>
                    </w:rPr>
                    <w:t>cte</w:t>
                  </w:r>
                  <w:r>
                    <w:rPr>
                      <w:b/>
                      <w:i/>
                      <w:color w:val="0000FF"/>
                      <w:spacing w:val="2"/>
                      <w:w w:val="99"/>
                      <w:u w:val="thick" w:color="0000FF"/>
                    </w:rPr>
                    <w:t>g</w:t>
                  </w:r>
                  <w:r>
                    <w:rPr>
                      <w:b/>
                      <w:i/>
                      <w:color w:val="0000FF"/>
                      <w:w w:val="99"/>
                      <w:u w:val="thick" w:color="0000FF"/>
                    </w:rPr>
                    <w:t>i</w:t>
                  </w:r>
                  <w:r>
                    <w:rPr>
                      <w:b/>
                      <w:i/>
                      <w:color w:val="0000FF"/>
                      <w:spacing w:val="-1"/>
                      <w:w w:val="99"/>
                      <w:u w:val="thick" w:color="0000FF"/>
                    </w:rPr>
                    <w:t>s</w:t>
                  </w:r>
                  <w:r>
                    <w:rPr>
                      <w:b/>
                      <w:i/>
                      <w:color w:val="0000FF"/>
                      <w:w w:val="99"/>
                      <w:u w:val="thick" w:color="0000FF"/>
                    </w:rPr>
                    <w:t>.c</w:t>
                  </w:r>
                  <w:r>
                    <w:rPr>
                      <w:b/>
                      <w:i/>
                      <w:color w:val="0000FF"/>
                      <w:spacing w:val="1"/>
                      <w:w w:val="99"/>
                      <w:u w:val="thick" w:color="0000FF"/>
                    </w:rPr>
                    <w:t>o</w:t>
                  </w:r>
                  <w:r>
                    <w:rPr>
                      <w:b/>
                      <w:i/>
                      <w:color w:val="0000FF"/>
                      <w:w w:val="99"/>
                      <w:u w:val="thick" w:color="0000FF"/>
                    </w:rPr>
                    <w:t>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BF1B4" w14:textId="77777777" w:rsidR="00801751" w:rsidRDefault="00801751" w:rsidP="0062485C">
      <w:r>
        <w:separator/>
      </w:r>
    </w:p>
  </w:footnote>
  <w:footnote w:type="continuationSeparator" w:id="0">
    <w:p w14:paraId="67877140" w14:textId="77777777" w:rsidR="00801751" w:rsidRDefault="00801751" w:rsidP="00624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4B617" w14:textId="77777777" w:rsidR="000072DD" w:rsidRDefault="00000000">
    <w:pPr>
      <w:spacing w:line="200" w:lineRule="exact"/>
    </w:pPr>
    <w:r>
      <w:pict w14:anchorId="68824C6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.55pt;margin-top:37.15pt;width:115.5pt;height:13.05pt;z-index:-251658752;mso-position-horizontal-relative:page;mso-position-vertical-relative:page" filled="f" stroked="f">
          <v:textbox inset="0,0,0,0">
            <w:txbxContent>
              <w:p w14:paraId="3C88A1AD" w14:textId="77777777" w:rsidR="000072DD" w:rsidRDefault="000072DD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hyperlink r:id="rId1">
                  <w:r>
                    <w:rPr>
                      <w:rFonts w:ascii="Calibri" w:eastAsia="Calibri" w:hAnsi="Calibri" w:cs="Calibri"/>
                      <w:position w:val="1"/>
                      <w:sz w:val="22"/>
                      <w:szCs w:val="22"/>
                    </w:rPr>
                    <w:t>@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2"/>
                      <w:szCs w:val="22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2"/>
                      <w:szCs w:val="22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2"/>
                      <w:szCs w:val="22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2"/>
                      <w:szCs w:val="22"/>
                    </w:rPr>
                    <w:t>fi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2"/>
                      <w:szCs w:val="22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2"/>
                      <w:szCs w:val="22"/>
                    </w:rPr>
                    <w:t>ential</w:t>
                  </w:r>
                </w:hyperlink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cu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F0837"/>
    <w:multiLevelType w:val="multilevel"/>
    <w:tmpl w:val="BC140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88E3B86"/>
    <w:multiLevelType w:val="hybridMultilevel"/>
    <w:tmpl w:val="8D800AA6"/>
    <w:lvl w:ilvl="0" w:tplc="236E81B6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52" w:hanging="360"/>
      </w:pPr>
    </w:lvl>
    <w:lvl w:ilvl="2" w:tplc="4009001B" w:tentative="1">
      <w:start w:val="1"/>
      <w:numFmt w:val="lowerRoman"/>
      <w:lvlText w:val="%3."/>
      <w:lvlJc w:val="right"/>
      <w:pPr>
        <w:ind w:left="2272" w:hanging="180"/>
      </w:pPr>
    </w:lvl>
    <w:lvl w:ilvl="3" w:tplc="4009000F" w:tentative="1">
      <w:start w:val="1"/>
      <w:numFmt w:val="decimal"/>
      <w:lvlText w:val="%4."/>
      <w:lvlJc w:val="left"/>
      <w:pPr>
        <w:ind w:left="2992" w:hanging="360"/>
      </w:pPr>
    </w:lvl>
    <w:lvl w:ilvl="4" w:tplc="40090019" w:tentative="1">
      <w:start w:val="1"/>
      <w:numFmt w:val="lowerLetter"/>
      <w:lvlText w:val="%5."/>
      <w:lvlJc w:val="left"/>
      <w:pPr>
        <w:ind w:left="3712" w:hanging="360"/>
      </w:pPr>
    </w:lvl>
    <w:lvl w:ilvl="5" w:tplc="4009001B" w:tentative="1">
      <w:start w:val="1"/>
      <w:numFmt w:val="lowerRoman"/>
      <w:lvlText w:val="%6."/>
      <w:lvlJc w:val="right"/>
      <w:pPr>
        <w:ind w:left="4432" w:hanging="180"/>
      </w:pPr>
    </w:lvl>
    <w:lvl w:ilvl="6" w:tplc="4009000F" w:tentative="1">
      <w:start w:val="1"/>
      <w:numFmt w:val="decimal"/>
      <w:lvlText w:val="%7."/>
      <w:lvlJc w:val="left"/>
      <w:pPr>
        <w:ind w:left="5152" w:hanging="360"/>
      </w:pPr>
    </w:lvl>
    <w:lvl w:ilvl="7" w:tplc="40090019" w:tentative="1">
      <w:start w:val="1"/>
      <w:numFmt w:val="lowerLetter"/>
      <w:lvlText w:val="%8."/>
      <w:lvlJc w:val="left"/>
      <w:pPr>
        <w:ind w:left="5872" w:hanging="360"/>
      </w:pPr>
    </w:lvl>
    <w:lvl w:ilvl="8" w:tplc="4009001B" w:tentative="1">
      <w:start w:val="1"/>
      <w:numFmt w:val="lowerRoman"/>
      <w:lvlText w:val="%9."/>
      <w:lvlJc w:val="right"/>
      <w:pPr>
        <w:ind w:left="6592" w:hanging="180"/>
      </w:pPr>
    </w:lvl>
  </w:abstractNum>
  <w:num w:numId="1" w16cid:durableId="707952390">
    <w:abstractNumId w:val="0"/>
  </w:num>
  <w:num w:numId="2" w16cid:durableId="1789229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85C"/>
    <w:rsid w:val="000072DD"/>
    <w:rsid w:val="000404E5"/>
    <w:rsid w:val="00052778"/>
    <w:rsid w:val="00077E8D"/>
    <w:rsid w:val="000828C6"/>
    <w:rsid w:val="0013365A"/>
    <w:rsid w:val="001448B1"/>
    <w:rsid w:val="003836B9"/>
    <w:rsid w:val="005E298E"/>
    <w:rsid w:val="0062485C"/>
    <w:rsid w:val="006600A2"/>
    <w:rsid w:val="0069014F"/>
    <w:rsid w:val="00801751"/>
    <w:rsid w:val="009C555D"/>
    <w:rsid w:val="009D196A"/>
    <w:rsid w:val="00A21DD1"/>
    <w:rsid w:val="00BC44CD"/>
    <w:rsid w:val="00CA3EF6"/>
    <w:rsid w:val="00D26FAE"/>
    <w:rsid w:val="00D718CA"/>
    <w:rsid w:val="00D9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08B92AFB"/>
  <w15:docId w15:val="{986D5AD2-4C98-45B9-BF47-E28F7EFF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40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ctegis.com" TargetMode="External"/><Relationship Id="rId2" Type="http://schemas.openxmlformats.org/officeDocument/2006/relationships/hyperlink" Target="mailto:pctegis@gmail.com" TargetMode="External"/><Relationship Id="rId1" Type="http://schemas.openxmlformats.org/officeDocument/2006/relationships/hyperlink" Target="mailto:pctegi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@Confident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Kumar Upavan</cp:lastModifiedBy>
  <cp:revision>12</cp:revision>
  <dcterms:created xsi:type="dcterms:W3CDTF">2025-02-10T06:16:00Z</dcterms:created>
  <dcterms:modified xsi:type="dcterms:W3CDTF">2025-08-20T05:59:00Z</dcterms:modified>
</cp:coreProperties>
</file>