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5C" w:rsidRDefault="00BE0ED8">
      <w:pPr>
        <w:spacing w:before="40"/>
        <w:ind w:left="1170" w:right="1176"/>
        <w:jc w:val="center"/>
        <w:rPr>
          <w:rFonts w:ascii="Bernard MT Condensed" w:eastAsia="Bernard MT Condensed" w:hAnsi="Bernard MT Condensed" w:cs="Bernard MT Condensed"/>
          <w:sz w:val="40"/>
          <w:szCs w:val="40"/>
        </w:rPr>
      </w:pPr>
      <w:r>
        <w:rPr>
          <w:rFonts w:ascii="Bernard MT Condensed" w:eastAsia="Bernard MT Condensed" w:hAnsi="Bernard MT Condensed" w:cs="Bernard MT Condensed"/>
          <w:noProof/>
          <w:spacing w:val="-1"/>
          <w:sz w:val="40"/>
          <w:szCs w:val="40"/>
        </w:rPr>
        <w:pict>
          <v:rect id="_x0000_s1101" style="position:absolute;left:0;text-align:left;margin-left:-26pt;margin-top:-28.5pt;width:594pt;height:835.5pt;z-index:-251651584" filled="f">
            <v:fill recolor="t" type="frame"/>
          </v:rect>
        </w:pict>
      </w:r>
      <w:r w:rsidR="009C555D">
        <w:rPr>
          <w:rFonts w:ascii="Bernard MT Condensed" w:eastAsia="Bernard MT Condensed" w:hAnsi="Bernard MT Condensed" w:cs="Bernard MT Condensed"/>
          <w:spacing w:val="-1"/>
          <w:sz w:val="40"/>
          <w:szCs w:val="40"/>
        </w:rPr>
        <w:t>P</w:t>
      </w:r>
      <w:r w:rsidR="009C555D">
        <w:rPr>
          <w:rFonts w:ascii="Bernard MT Condensed" w:eastAsia="Bernard MT Condensed" w:hAnsi="Bernard MT Condensed" w:cs="Bernard MT Condensed"/>
          <w:sz w:val="40"/>
          <w:szCs w:val="40"/>
        </w:rPr>
        <w:t>rant</w:t>
      </w:r>
      <w:r w:rsidR="009C555D">
        <w:rPr>
          <w:rFonts w:ascii="Bernard MT Condensed" w:eastAsia="Bernard MT Condensed" w:hAnsi="Bernard MT Condensed" w:cs="Bernard MT Condensed"/>
          <w:spacing w:val="-2"/>
          <w:sz w:val="40"/>
          <w:szCs w:val="40"/>
        </w:rPr>
        <w:t>i</w:t>
      </w:r>
      <w:r w:rsidR="009C555D">
        <w:rPr>
          <w:rFonts w:ascii="Bernard MT Condensed" w:eastAsia="Bernard MT Condensed" w:hAnsi="Bernard MT Condensed" w:cs="Bernard MT Condensed"/>
          <w:sz w:val="40"/>
          <w:szCs w:val="40"/>
        </w:rPr>
        <w:t>k</w:t>
      </w:r>
      <w:r w:rsidR="009C555D">
        <w:rPr>
          <w:rFonts w:ascii="Bernard MT Condensed" w:eastAsia="Bernard MT Condensed" w:hAnsi="Bernard MT Condensed" w:cs="Bernard MT Condensed"/>
          <w:spacing w:val="2"/>
          <w:sz w:val="40"/>
          <w:szCs w:val="40"/>
        </w:rPr>
        <w:t xml:space="preserve"> </w:t>
      </w:r>
      <w:r w:rsidR="009C555D">
        <w:rPr>
          <w:rFonts w:ascii="Bernard MT Condensed" w:eastAsia="Bernard MT Condensed" w:hAnsi="Bernard MT Condensed" w:cs="Bernard MT Condensed"/>
          <w:sz w:val="40"/>
          <w:szCs w:val="40"/>
        </w:rPr>
        <w:t>Care</w:t>
      </w:r>
      <w:r w:rsidR="009C555D">
        <w:rPr>
          <w:rFonts w:ascii="Bernard MT Condensed" w:eastAsia="Bernard MT Condensed" w:hAnsi="Bernard MT Condensed" w:cs="Bernard MT Condensed"/>
          <w:spacing w:val="-1"/>
          <w:sz w:val="40"/>
          <w:szCs w:val="40"/>
        </w:rPr>
        <w:t xml:space="preserve"> </w:t>
      </w:r>
      <w:r w:rsidR="009C555D">
        <w:rPr>
          <w:rFonts w:ascii="Bernard MT Condensed" w:eastAsia="Bernard MT Condensed" w:hAnsi="Bernard MT Condensed" w:cs="Bernard MT Condensed"/>
          <w:sz w:val="40"/>
          <w:szCs w:val="40"/>
        </w:rPr>
        <w:t>T</w:t>
      </w:r>
      <w:r w:rsidR="009C555D">
        <w:rPr>
          <w:rFonts w:ascii="Bernard MT Condensed" w:eastAsia="Bernard MT Condensed" w:hAnsi="Bernard MT Condensed" w:cs="Bernard MT Condensed"/>
          <w:spacing w:val="-2"/>
          <w:sz w:val="40"/>
          <w:szCs w:val="40"/>
        </w:rPr>
        <w:t>h</w:t>
      </w:r>
      <w:r w:rsidR="009C555D">
        <w:rPr>
          <w:rFonts w:ascii="Bernard MT Condensed" w:eastAsia="Bernard MT Condensed" w:hAnsi="Bernard MT Condensed" w:cs="Bernard MT Condensed"/>
          <w:sz w:val="40"/>
          <w:szCs w:val="40"/>
        </w:rPr>
        <w:t xml:space="preserve">e </w:t>
      </w:r>
      <w:r w:rsidR="009C555D">
        <w:rPr>
          <w:rFonts w:ascii="Bernard MT Condensed" w:eastAsia="Bernard MT Condensed" w:hAnsi="Bernard MT Condensed" w:cs="Bernard MT Condensed"/>
          <w:spacing w:val="1"/>
          <w:sz w:val="40"/>
          <w:szCs w:val="40"/>
        </w:rPr>
        <w:t>E</w:t>
      </w:r>
      <w:r w:rsidR="009C555D">
        <w:rPr>
          <w:rFonts w:ascii="Bernard MT Condensed" w:eastAsia="Bernard MT Condensed" w:hAnsi="Bernard MT Condensed" w:cs="Bernard MT Condensed"/>
          <w:sz w:val="40"/>
          <w:szCs w:val="40"/>
        </w:rPr>
        <w:t>ar</w:t>
      </w:r>
      <w:r w:rsidR="009C555D">
        <w:rPr>
          <w:rFonts w:ascii="Bernard MT Condensed" w:eastAsia="Bernard MT Condensed" w:hAnsi="Bernard MT Condensed" w:cs="Bernard MT Condensed"/>
          <w:spacing w:val="-3"/>
          <w:sz w:val="40"/>
          <w:szCs w:val="40"/>
        </w:rPr>
        <w:t>t</w:t>
      </w:r>
      <w:r w:rsidR="009C555D">
        <w:rPr>
          <w:rFonts w:ascii="Bernard MT Condensed" w:eastAsia="Bernard MT Condensed" w:hAnsi="Bernard MT Condensed" w:cs="Bernard MT Condensed"/>
          <w:sz w:val="40"/>
          <w:szCs w:val="40"/>
        </w:rPr>
        <w:t>h Geo</w:t>
      </w:r>
      <w:r w:rsidR="009C555D">
        <w:rPr>
          <w:rFonts w:ascii="Bernard MT Condensed" w:eastAsia="Bernard MT Condensed" w:hAnsi="Bernard MT Condensed" w:cs="Bernard MT Condensed"/>
          <w:spacing w:val="-2"/>
          <w:sz w:val="40"/>
          <w:szCs w:val="40"/>
        </w:rPr>
        <w:t xml:space="preserve"> </w:t>
      </w:r>
      <w:r w:rsidR="009C555D">
        <w:rPr>
          <w:rFonts w:ascii="Bernard MT Condensed" w:eastAsia="Bernard MT Condensed" w:hAnsi="Bernard MT Condensed" w:cs="Bernard MT Condensed"/>
          <w:sz w:val="40"/>
          <w:szCs w:val="40"/>
        </w:rPr>
        <w:t>In</w:t>
      </w:r>
      <w:r w:rsidR="009C555D">
        <w:rPr>
          <w:rFonts w:ascii="Bernard MT Condensed" w:eastAsia="Bernard MT Condensed" w:hAnsi="Bernard MT Condensed" w:cs="Bernard MT Condensed"/>
          <w:spacing w:val="-2"/>
          <w:sz w:val="40"/>
          <w:szCs w:val="40"/>
        </w:rPr>
        <w:t>f</w:t>
      </w:r>
      <w:r w:rsidR="009C555D">
        <w:rPr>
          <w:rFonts w:ascii="Bernard MT Condensed" w:eastAsia="Bernard MT Condensed" w:hAnsi="Bernard MT Condensed" w:cs="Bernard MT Condensed"/>
          <w:sz w:val="40"/>
          <w:szCs w:val="40"/>
        </w:rPr>
        <w:t>o Solutions</w:t>
      </w:r>
      <w:r w:rsidR="009C555D">
        <w:rPr>
          <w:rFonts w:ascii="Bernard MT Condensed" w:eastAsia="Bernard MT Condensed" w:hAnsi="Bernard MT Condensed" w:cs="Bernard MT Condensed"/>
          <w:spacing w:val="-2"/>
          <w:sz w:val="40"/>
          <w:szCs w:val="40"/>
        </w:rPr>
        <w:t xml:space="preserve"> </w:t>
      </w:r>
      <w:r w:rsidR="009C555D">
        <w:rPr>
          <w:rFonts w:ascii="Bernard MT Condensed" w:eastAsia="Bernard MT Condensed" w:hAnsi="Bernard MT Condensed" w:cs="Bernard MT Condensed"/>
          <w:sz w:val="40"/>
          <w:szCs w:val="40"/>
        </w:rPr>
        <w:t>Pvt.</w:t>
      </w:r>
      <w:r w:rsidR="009C555D">
        <w:rPr>
          <w:rFonts w:ascii="Bernard MT Condensed" w:eastAsia="Bernard MT Condensed" w:hAnsi="Bernard MT Condensed" w:cs="Bernard MT Condensed"/>
          <w:spacing w:val="-3"/>
          <w:sz w:val="40"/>
          <w:szCs w:val="40"/>
        </w:rPr>
        <w:t xml:space="preserve"> </w:t>
      </w:r>
      <w:r w:rsidR="009C555D">
        <w:rPr>
          <w:rFonts w:ascii="Bernard MT Condensed" w:eastAsia="Bernard MT Condensed" w:hAnsi="Bernard MT Condensed" w:cs="Bernard MT Condensed"/>
          <w:sz w:val="40"/>
          <w:szCs w:val="40"/>
        </w:rPr>
        <w:t>Ltd</w:t>
      </w:r>
    </w:p>
    <w:p w:rsidR="0062485C" w:rsidRDefault="009C555D">
      <w:pPr>
        <w:spacing w:line="320" w:lineRule="exact"/>
        <w:ind w:left="3786" w:right="3789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i/>
          <w:color w:val="00AF50"/>
          <w:spacing w:val="1"/>
          <w:sz w:val="28"/>
          <w:szCs w:val="28"/>
        </w:rPr>
        <w:t>M</w:t>
      </w:r>
      <w:r>
        <w:rPr>
          <w:rFonts w:ascii="Bookman Old Style" w:eastAsia="Bookman Old Style" w:hAnsi="Bookman Old Style" w:cs="Bookman Old Style"/>
          <w:i/>
          <w:color w:val="00AF50"/>
          <w:spacing w:val="-1"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i/>
          <w:color w:val="00AF50"/>
          <w:sz w:val="28"/>
          <w:szCs w:val="28"/>
        </w:rPr>
        <w:t xml:space="preserve">a </w:t>
      </w:r>
      <w:r>
        <w:rPr>
          <w:rFonts w:ascii="Bookman Old Style" w:eastAsia="Bookman Old Style" w:hAnsi="Bookman Old Style" w:cs="Bookman Old Style"/>
          <w:i/>
          <w:color w:val="00AF50"/>
          <w:spacing w:val="-1"/>
          <w:sz w:val="28"/>
          <w:szCs w:val="28"/>
        </w:rPr>
        <w:t>M</w:t>
      </w:r>
      <w:r>
        <w:rPr>
          <w:rFonts w:ascii="Bookman Old Style" w:eastAsia="Bookman Old Style" w:hAnsi="Bookman Old Style" w:cs="Bookman Old Style"/>
          <w:i/>
          <w:color w:val="00AF50"/>
          <w:spacing w:val="1"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i/>
          <w:color w:val="00AF50"/>
          <w:spacing w:val="-1"/>
          <w:sz w:val="28"/>
          <w:szCs w:val="28"/>
        </w:rPr>
        <w:t>t</w:t>
      </w:r>
      <w:r>
        <w:rPr>
          <w:rFonts w:ascii="Bookman Old Style" w:eastAsia="Bookman Old Style" w:hAnsi="Bookman Old Style" w:cs="Bookman Old Style"/>
          <w:i/>
          <w:color w:val="00AF50"/>
          <w:sz w:val="28"/>
          <w:szCs w:val="28"/>
        </w:rPr>
        <w:t>i S</w:t>
      </w:r>
      <w:r>
        <w:rPr>
          <w:rFonts w:ascii="Bookman Old Style" w:eastAsia="Bookman Old Style" w:hAnsi="Bookman Old Style" w:cs="Bookman Old Style"/>
          <w:i/>
          <w:color w:val="00AF50"/>
          <w:spacing w:val="1"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i/>
          <w:color w:val="00AF50"/>
          <w:spacing w:val="-3"/>
          <w:sz w:val="28"/>
          <w:szCs w:val="28"/>
        </w:rPr>
        <w:t>m</w:t>
      </w:r>
      <w:r>
        <w:rPr>
          <w:rFonts w:ascii="Bookman Old Style" w:eastAsia="Bookman Old Style" w:hAnsi="Bookman Old Style" w:cs="Bookman Old Style"/>
          <w:i/>
          <w:color w:val="00AF50"/>
          <w:spacing w:val="1"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i/>
          <w:color w:val="00AF50"/>
          <w:sz w:val="28"/>
          <w:szCs w:val="28"/>
        </w:rPr>
        <w:t>j</w:t>
      </w:r>
    </w:p>
    <w:p w:rsidR="0062485C" w:rsidRDefault="009C555D">
      <w:pPr>
        <w:ind w:left="191" w:right="20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Mi</w:t>
      </w:r>
      <w:r>
        <w:rPr>
          <w:rFonts w:ascii="Calibri" w:eastAsia="Calibri" w:hAnsi="Calibri" w:cs="Calibri"/>
          <w:i/>
          <w:spacing w:val="1"/>
        </w:rPr>
        <w:t>n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2"/>
        </w:rPr>
        <w:t>r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1"/>
        </w:rPr>
        <w:t xml:space="preserve"> C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  <w:spacing w:val="3"/>
        </w:rPr>
        <w:t>o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</w:rPr>
        <w:t>te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>ff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  <w:spacing w:val="2"/>
        </w:rPr>
        <w:t>ir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1"/>
        </w:rPr>
        <w:t>empane</w:t>
      </w:r>
      <w:r>
        <w:rPr>
          <w:rFonts w:ascii="Calibri" w:eastAsia="Calibri" w:hAnsi="Calibri" w:cs="Calibri"/>
          <w:i/>
        </w:rPr>
        <w:t>lled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1"/>
        </w:rPr>
        <w:t>IS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9001: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2</w:t>
      </w:r>
      <w:r>
        <w:rPr>
          <w:rFonts w:ascii="Calibri" w:eastAsia="Calibri" w:hAnsi="Calibri" w:cs="Calibri"/>
          <w:i/>
          <w:spacing w:val="2"/>
        </w:rPr>
        <w:t>0</w:t>
      </w:r>
      <w:r>
        <w:rPr>
          <w:rFonts w:ascii="Calibri" w:eastAsia="Calibri" w:hAnsi="Calibri" w:cs="Calibri"/>
          <w:i/>
        </w:rPr>
        <w:t>15</w:t>
      </w:r>
      <w:r>
        <w:rPr>
          <w:rFonts w:ascii="Calibri" w:eastAsia="Calibri" w:hAnsi="Calibri" w:cs="Calibri"/>
          <w:i/>
          <w:spacing w:val="-1"/>
        </w:rPr>
        <w:t xml:space="preserve"> C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ti</w:t>
      </w:r>
      <w:r>
        <w:rPr>
          <w:rFonts w:ascii="Calibri" w:eastAsia="Calibri" w:hAnsi="Calibri" w:cs="Calibri"/>
          <w:i/>
          <w:spacing w:val="2"/>
        </w:rPr>
        <w:t>f</w:t>
      </w:r>
      <w:r>
        <w:rPr>
          <w:rFonts w:ascii="Calibri" w:eastAsia="Calibri" w:hAnsi="Calibri" w:cs="Calibri"/>
          <w:i/>
        </w:rPr>
        <w:t>ied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iva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1"/>
        </w:rPr>
        <w:t>L</w:t>
      </w:r>
      <w:r>
        <w:rPr>
          <w:rFonts w:ascii="Calibri" w:eastAsia="Calibri" w:hAnsi="Calibri" w:cs="Calibri"/>
          <w:i/>
        </w:rPr>
        <w:t>imit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Co</w:t>
      </w:r>
      <w:r>
        <w:rPr>
          <w:rFonts w:ascii="Calibri" w:eastAsia="Calibri" w:hAnsi="Calibri" w:cs="Calibri"/>
          <w:i/>
          <w:spacing w:val="1"/>
        </w:rPr>
        <w:t>mpan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</w:rPr>
        <w:t>Op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</w:rPr>
        <w:t>ti</w:t>
      </w:r>
      <w:r>
        <w:rPr>
          <w:rFonts w:ascii="Calibri" w:eastAsia="Calibri" w:hAnsi="Calibri" w:cs="Calibri"/>
          <w:i/>
          <w:spacing w:val="1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</w:rPr>
        <w:t xml:space="preserve">in </w:t>
      </w:r>
      <w:r>
        <w:rPr>
          <w:rFonts w:ascii="Calibri" w:eastAsia="Calibri" w:hAnsi="Calibri" w:cs="Calibri"/>
          <w:i/>
          <w:spacing w:val="1"/>
        </w:rPr>
        <w:t>th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w w:val="99"/>
        </w:rPr>
        <w:t>F</w:t>
      </w:r>
      <w:r>
        <w:rPr>
          <w:rFonts w:ascii="Calibri" w:eastAsia="Calibri" w:hAnsi="Calibri" w:cs="Calibri"/>
          <w:i/>
          <w:spacing w:val="1"/>
          <w:w w:val="99"/>
        </w:rPr>
        <w:t>ede</w:t>
      </w:r>
      <w:r>
        <w:rPr>
          <w:rFonts w:ascii="Calibri" w:eastAsia="Calibri" w:hAnsi="Calibri" w:cs="Calibri"/>
          <w:i/>
          <w:spacing w:val="-1"/>
          <w:w w:val="99"/>
        </w:rPr>
        <w:t>r</w:t>
      </w:r>
      <w:r>
        <w:rPr>
          <w:rFonts w:ascii="Calibri" w:eastAsia="Calibri" w:hAnsi="Calibri" w:cs="Calibri"/>
          <w:i/>
          <w:spacing w:val="1"/>
          <w:w w:val="99"/>
        </w:rPr>
        <w:t>a</w:t>
      </w:r>
      <w:r>
        <w:rPr>
          <w:rFonts w:ascii="Calibri" w:eastAsia="Calibri" w:hAnsi="Calibri" w:cs="Calibri"/>
          <w:i/>
          <w:spacing w:val="-2"/>
          <w:w w:val="99"/>
        </w:rPr>
        <w:t>l</w:t>
      </w:r>
      <w:r>
        <w:rPr>
          <w:rFonts w:ascii="Calibri" w:eastAsia="Calibri" w:hAnsi="Calibri" w:cs="Calibri"/>
          <w:i/>
          <w:w w:val="99"/>
        </w:rPr>
        <w:t xml:space="preserve">s 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1"/>
        </w:rPr>
        <w:t>emo</w:t>
      </w:r>
      <w:r>
        <w:rPr>
          <w:rFonts w:ascii="Calibri" w:eastAsia="Calibri" w:hAnsi="Calibri" w:cs="Calibri"/>
          <w:i/>
        </w:rPr>
        <w:t>te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2"/>
        </w:rPr>
        <w:t>S</w:t>
      </w:r>
      <w:r>
        <w:rPr>
          <w:rFonts w:ascii="Calibri" w:eastAsia="Calibri" w:hAnsi="Calibri" w:cs="Calibri"/>
          <w:i/>
          <w:spacing w:val="1"/>
        </w:rPr>
        <w:t>en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1"/>
        </w:rPr>
        <w:t>g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GI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1"/>
        </w:rPr>
        <w:t>In</w:t>
      </w:r>
      <w:r>
        <w:rPr>
          <w:rFonts w:ascii="Calibri" w:eastAsia="Calibri" w:hAnsi="Calibri" w:cs="Calibri"/>
          <w:i/>
          <w:spacing w:val="-1"/>
        </w:rPr>
        <w:t>f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ma</w:t>
      </w:r>
      <w:r>
        <w:rPr>
          <w:rFonts w:ascii="Calibri" w:eastAsia="Calibri" w:hAnsi="Calibri" w:cs="Calibri"/>
          <w:i/>
        </w:rPr>
        <w:t>ti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10"/>
        </w:rPr>
        <w:t xml:space="preserve"> </w:t>
      </w:r>
      <w:r>
        <w:rPr>
          <w:rFonts w:ascii="Calibri" w:eastAsia="Calibri" w:hAnsi="Calibri" w:cs="Calibri"/>
          <w:i/>
        </w:rPr>
        <w:t>Te</w:t>
      </w:r>
      <w:r>
        <w:rPr>
          <w:rFonts w:ascii="Calibri" w:eastAsia="Calibri" w:hAnsi="Calibri" w:cs="Calibri"/>
          <w:i/>
          <w:spacing w:val="1"/>
        </w:rPr>
        <w:t>chno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1"/>
        </w:rPr>
        <w:t>og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</w:rPr>
        <w:t>&amp;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S</w:t>
      </w:r>
      <w:r>
        <w:rPr>
          <w:rFonts w:ascii="Calibri" w:eastAsia="Calibri" w:hAnsi="Calibri" w:cs="Calibri"/>
          <w:i/>
          <w:spacing w:val="1"/>
        </w:rPr>
        <w:t>u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v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-1"/>
          <w:w w:val="99"/>
        </w:rPr>
        <w:t>E</w:t>
      </w:r>
      <w:r>
        <w:rPr>
          <w:rFonts w:ascii="Calibri" w:eastAsia="Calibri" w:hAnsi="Calibri" w:cs="Calibri"/>
          <w:i/>
          <w:spacing w:val="1"/>
          <w:w w:val="99"/>
        </w:rPr>
        <w:t>ng</w:t>
      </w:r>
      <w:r>
        <w:rPr>
          <w:rFonts w:ascii="Calibri" w:eastAsia="Calibri" w:hAnsi="Calibri" w:cs="Calibri"/>
          <w:i/>
          <w:w w:val="99"/>
        </w:rPr>
        <w:t>in</w:t>
      </w:r>
      <w:r>
        <w:rPr>
          <w:rFonts w:ascii="Calibri" w:eastAsia="Calibri" w:hAnsi="Calibri" w:cs="Calibri"/>
          <w:i/>
          <w:spacing w:val="1"/>
          <w:w w:val="99"/>
        </w:rPr>
        <w:t>ee</w:t>
      </w:r>
      <w:r>
        <w:rPr>
          <w:rFonts w:ascii="Calibri" w:eastAsia="Calibri" w:hAnsi="Calibri" w:cs="Calibri"/>
          <w:i/>
          <w:spacing w:val="-1"/>
          <w:w w:val="99"/>
        </w:rPr>
        <w:t>r</w:t>
      </w:r>
      <w:r>
        <w:rPr>
          <w:rFonts w:ascii="Calibri" w:eastAsia="Calibri" w:hAnsi="Calibri" w:cs="Calibri"/>
          <w:i/>
          <w:w w:val="99"/>
        </w:rPr>
        <w:t>ing</w:t>
      </w:r>
    </w:p>
    <w:p w:rsidR="0062485C" w:rsidRDefault="009C555D">
      <w:pPr>
        <w:spacing w:line="260" w:lineRule="exact"/>
        <w:ind w:left="1809" w:right="1813"/>
        <w:jc w:val="center"/>
        <w:rPr>
          <w:sz w:val="24"/>
          <w:szCs w:val="24"/>
        </w:rPr>
      </w:pPr>
      <w:r>
        <w:rPr>
          <w:spacing w:val="3"/>
          <w:sz w:val="24"/>
          <w:szCs w:val="24"/>
        </w:rPr>
        <w:t>C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o: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U72200WB20</w:t>
      </w:r>
      <w:r>
        <w:rPr>
          <w:b/>
          <w:spacing w:val="2"/>
          <w:sz w:val="24"/>
          <w:szCs w:val="24"/>
        </w:rPr>
        <w:t>1</w:t>
      </w:r>
      <w:r>
        <w:rPr>
          <w:b/>
          <w:sz w:val="24"/>
          <w:szCs w:val="24"/>
        </w:rPr>
        <w:t>6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TC217241;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gist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No: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217241</w:t>
      </w:r>
    </w:p>
    <w:p w:rsidR="0062485C" w:rsidRDefault="009C555D">
      <w:pPr>
        <w:spacing w:before="5"/>
        <w:ind w:left="1982" w:right="1989" w:hanging="1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 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gist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: 19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C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845</w:t>
      </w:r>
      <w:r>
        <w:rPr>
          <w:b/>
          <w:spacing w:val="2"/>
          <w:sz w:val="24"/>
          <w:szCs w:val="24"/>
        </w:rPr>
        <w:t>6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1</w:t>
      </w:r>
      <w:r>
        <w:rPr>
          <w:b/>
          <w:sz w:val="24"/>
          <w:szCs w:val="24"/>
        </w:rPr>
        <w:t>ZW Udyam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Aad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gist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No: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M-</w:t>
      </w:r>
      <w:r>
        <w:rPr>
          <w:b/>
          <w:sz w:val="24"/>
          <w:szCs w:val="24"/>
        </w:rPr>
        <w:t>W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04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0000121</w:t>
      </w:r>
    </w:p>
    <w:p w:rsidR="0062485C" w:rsidRDefault="007F7F06">
      <w:pPr>
        <w:spacing w:before="2"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0">
            <wp:simplePos x="0" y="0"/>
            <wp:positionH relativeFrom="column">
              <wp:posOffset>5373370</wp:posOffset>
            </wp:positionH>
            <wp:positionV relativeFrom="paragraph">
              <wp:posOffset>76200</wp:posOffset>
            </wp:positionV>
            <wp:extent cx="1004570" cy="1198880"/>
            <wp:effectExtent l="19050" t="0" r="5080" b="0"/>
            <wp:wrapSquare wrapText="bothSides"/>
            <wp:docPr id="12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85C" w:rsidRDefault="009C555D">
      <w:pPr>
        <w:spacing w:before="29"/>
        <w:ind w:left="111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ion:</w:t>
      </w:r>
      <w:r w:rsidR="007F7F06">
        <w:t xml:space="preserve"> </w:t>
      </w:r>
      <w:r w:rsidR="007F7F06" w:rsidRPr="007F7F06">
        <w:rPr>
          <w:sz w:val="24"/>
          <w:szCs w:val="24"/>
        </w:rPr>
        <w:t>Junior Research Fellow (GIS)</w:t>
      </w:r>
      <w:r w:rsidR="007F7F06">
        <w:t xml:space="preserve">                                       </w:t>
      </w:r>
    </w:p>
    <w:p w:rsidR="009C555D" w:rsidRDefault="009C555D" w:rsidP="009C555D">
      <w:pPr>
        <w:ind w:left="111" w:right="900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 of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irm:  M/s-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Ca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rth Geo Info Solutions Pvt Ltd</w:t>
      </w:r>
    </w:p>
    <w:p w:rsidR="007F7F06" w:rsidRDefault="009C555D" w:rsidP="009C555D">
      <w:pPr>
        <w:ind w:left="111" w:right="900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rt:</w:t>
      </w:r>
      <w:r w:rsidR="007F7F06">
        <w:rPr>
          <w:sz w:val="24"/>
          <w:szCs w:val="24"/>
        </w:rPr>
        <w:t xml:space="preserve"> Shri Kajal Kumar Mandal </w:t>
      </w:r>
    </w:p>
    <w:p w:rsidR="0062485C" w:rsidRDefault="009C555D" w:rsidP="009C555D">
      <w:pPr>
        <w:ind w:left="111" w:right="900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 w:rsidR="007F7F06">
        <w:t xml:space="preserve">: </w:t>
      </w:r>
      <w:r w:rsidR="007F7F06" w:rsidRPr="007F7F06">
        <w:rPr>
          <w:sz w:val="24"/>
          <w:szCs w:val="24"/>
        </w:rPr>
        <w:t>Junior Research Fellow (GIS</w:t>
      </w:r>
      <w:r w:rsidR="007F7F06">
        <w:t>)</w:t>
      </w:r>
    </w:p>
    <w:p w:rsidR="007F7F06" w:rsidRPr="007F7F06" w:rsidRDefault="007F7F06" w:rsidP="007F7F0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C555D">
        <w:rPr>
          <w:sz w:val="24"/>
          <w:szCs w:val="24"/>
        </w:rPr>
        <w:t>D</w:t>
      </w:r>
      <w:r w:rsidR="009C555D">
        <w:rPr>
          <w:spacing w:val="-1"/>
          <w:sz w:val="24"/>
          <w:szCs w:val="24"/>
        </w:rPr>
        <w:t>a</w:t>
      </w:r>
      <w:r w:rsidR="009C555D">
        <w:rPr>
          <w:sz w:val="24"/>
          <w:szCs w:val="24"/>
        </w:rPr>
        <w:t>te of</w:t>
      </w:r>
      <w:r w:rsidR="009C555D">
        <w:rPr>
          <w:spacing w:val="1"/>
          <w:sz w:val="24"/>
          <w:szCs w:val="24"/>
        </w:rPr>
        <w:t xml:space="preserve"> </w:t>
      </w:r>
      <w:r w:rsidR="009C555D">
        <w:rPr>
          <w:spacing w:val="-2"/>
          <w:sz w:val="24"/>
          <w:szCs w:val="24"/>
        </w:rPr>
        <w:t>B</w:t>
      </w:r>
      <w:r w:rsidR="009C555D">
        <w:rPr>
          <w:sz w:val="24"/>
          <w:szCs w:val="24"/>
        </w:rPr>
        <w:t xml:space="preserve">irth: </w:t>
      </w:r>
      <w:r w:rsidRPr="007F7F06">
        <w:rPr>
          <w:sz w:val="24"/>
          <w:szCs w:val="24"/>
        </w:rPr>
        <w:t xml:space="preserve">23.03.2000 </w:t>
      </w:r>
    </w:p>
    <w:p w:rsidR="0062485C" w:rsidRDefault="00433100" w:rsidP="0043310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C555D">
        <w:rPr>
          <w:sz w:val="24"/>
          <w:szCs w:val="24"/>
        </w:rPr>
        <w:t>Y</w:t>
      </w:r>
      <w:r w:rsidR="009C555D">
        <w:rPr>
          <w:spacing w:val="-1"/>
          <w:sz w:val="24"/>
          <w:szCs w:val="24"/>
        </w:rPr>
        <w:t>ea</w:t>
      </w:r>
      <w:r w:rsidR="009C555D">
        <w:rPr>
          <w:sz w:val="24"/>
          <w:szCs w:val="24"/>
        </w:rPr>
        <w:t xml:space="preserve">rs </w:t>
      </w:r>
      <w:r w:rsidR="009C555D">
        <w:rPr>
          <w:spacing w:val="-1"/>
          <w:sz w:val="24"/>
          <w:szCs w:val="24"/>
        </w:rPr>
        <w:t>w</w:t>
      </w:r>
      <w:r w:rsidR="009C555D">
        <w:rPr>
          <w:sz w:val="24"/>
          <w:szCs w:val="24"/>
        </w:rPr>
        <w:t>i</w:t>
      </w:r>
      <w:r w:rsidR="009C555D">
        <w:rPr>
          <w:spacing w:val="1"/>
          <w:sz w:val="24"/>
          <w:szCs w:val="24"/>
        </w:rPr>
        <w:t>t</w:t>
      </w:r>
      <w:r w:rsidR="009C555D">
        <w:rPr>
          <w:sz w:val="24"/>
          <w:szCs w:val="24"/>
        </w:rPr>
        <w:t>h</w:t>
      </w:r>
      <w:r w:rsidR="009C555D">
        <w:rPr>
          <w:spacing w:val="2"/>
          <w:sz w:val="24"/>
          <w:szCs w:val="24"/>
        </w:rPr>
        <w:t xml:space="preserve"> </w:t>
      </w:r>
      <w:r w:rsidR="009C555D">
        <w:rPr>
          <w:spacing w:val="-1"/>
          <w:sz w:val="24"/>
          <w:szCs w:val="24"/>
        </w:rPr>
        <w:t>F</w:t>
      </w:r>
      <w:r w:rsidR="009C555D">
        <w:rPr>
          <w:sz w:val="24"/>
          <w:szCs w:val="24"/>
        </w:rPr>
        <w:t>irm/Enti</w:t>
      </w:r>
      <w:r w:rsidR="009C555D">
        <w:rPr>
          <w:spacing w:val="3"/>
          <w:sz w:val="24"/>
          <w:szCs w:val="24"/>
        </w:rPr>
        <w:t>t</w:t>
      </w:r>
      <w:r w:rsidR="009C555D">
        <w:rPr>
          <w:spacing w:val="-5"/>
          <w:sz w:val="24"/>
          <w:szCs w:val="24"/>
        </w:rPr>
        <w:t>y</w:t>
      </w:r>
      <w:r w:rsidR="009C555D">
        <w:rPr>
          <w:sz w:val="24"/>
          <w:szCs w:val="24"/>
        </w:rPr>
        <w:t>:</w:t>
      </w:r>
      <w:r w:rsidR="009C555D">
        <w:rPr>
          <w:spacing w:val="3"/>
          <w:sz w:val="24"/>
          <w:szCs w:val="24"/>
        </w:rPr>
        <w:t xml:space="preserve"> </w:t>
      </w:r>
      <w:r w:rsidR="009C555D">
        <w:rPr>
          <w:sz w:val="24"/>
          <w:szCs w:val="24"/>
        </w:rPr>
        <w:t>0</w:t>
      </w:r>
      <w:r w:rsidR="007F7F06">
        <w:rPr>
          <w:sz w:val="24"/>
          <w:szCs w:val="24"/>
        </w:rPr>
        <w:t>1</w:t>
      </w:r>
      <w:r w:rsidR="009C555D">
        <w:rPr>
          <w:sz w:val="24"/>
          <w:szCs w:val="24"/>
        </w:rPr>
        <w:t xml:space="preserve">         </w:t>
      </w:r>
      <w:r w:rsidR="009C555D">
        <w:rPr>
          <w:spacing w:val="2"/>
          <w:sz w:val="24"/>
          <w:szCs w:val="24"/>
        </w:rPr>
        <w:t xml:space="preserve">                              </w:t>
      </w:r>
      <w:r w:rsidR="009C555D">
        <w:rPr>
          <w:sz w:val="24"/>
          <w:szCs w:val="24"/>
        </w:rPr>
        <w:t>N</w:t>
      </w:r>
      <w:r w:rsidR="009C555D">
        <w:rPr>
          <w:spacing w:val="-1"/>
          <w:sz w:val="24"/>
          <w:szCs w:val="24"/>
        </w:rPr>
        <w:t>a</w:t>
      </w:r>
      <w:r w:rsidR="009C555D">
        <w:rPr>
          <w:sz w:val="24"/>
          <w:szCs w:val="24"/>
        </w:rPr>
        <w:t>t</w:t>
      </w:r>
      <w:r w:rsidR="009C555D">
        <w:rPr>
          <w:spacing w:val="1"/>
          <w:sz w:val="24"/>
          <w:szCs w:val="24"/>
        </w:rPr>
        <w:t>i</w:t>
      </w:r>
      <w:r w:rsidR="009C555D">
        <w:rPr>
          <w:sz w:val="24"/>
          <w:szCs w:val="24"/>
        </w:rPr>
        <w:t>on</w:t>
      </w:r>
      <w:r w:rsidR="009C555D">
        <w:rPr>
          <w:spacing w:val="-1"/>
          <w:sz w:val="24"/>
          <w:szCs w:val="24"/>
        </w:rPr>
        <w:t>a</w:t>
      </w:r>
      <w:r w:rsidR="009C555D">
        <w:rPr>
          <w:sz w:val="24"/>
          <w:szCs w:val="24"/>
        </w:rPr>
        <w:t>l</w:t>
      </w:r>
      <w:r w:rsidR="009C555D">
        <w:rPr>
          <w:spacing w:val="1"/>
          <w:sz w:val="24"/>
          <w:szCs w:val="24"/>
        </w:rPr>
        <w:t>i</w:t>
      </w:r>
      <w:r w:rsidR="009C555D">
        <w:rPr>
          <w:spacing w:val="3"/>
          <w:sz w:val="24"/>
          <w:szCs w:val="24"/>
        </w:rPr>
        <w:t>t</w:t>
      </w:r>
      <w:r w:rsidR="009C555D">
        <w:rPr>
          <w:spacing w:val="-5"/>
          <w:sz w:val="24"/>
          <w:szCs w:val="24"/>
        </w:rPr>
        <w:t>y</w:t>
      </w:r>
      <w:r w:rsidR="009C555D">
        <w:rPr>
          <w:sz w:val="24"/>
          <w:szCs w:val="24"/>
        </w:rPr>
        <w:t xml:space="preserve">: </w:t>
      </w:r>
      <w:r w:rsidR="009C555D">
        <w:rPr>
          <w:spacing w:val="3"/>
          <w:sz w:val="24"/>
          <w:szCs w:val="24"/>
        </w:rPr>
        <w:t xml:space="preserve"> </w:t>
      </w:r>
      <w:r w:rsidR="009C555D">
        <w:rPr>
          <w:spacing w:val="-3"/>
          <w:sz w:val="24"/>
          <w:szCs w:val="24"/>
        </w:rPr>
        <w:t>I</w:t>
      </w:r>
      <w:r w:rsidR="009C555D">
        <w:rPr>
          <w:spacing w:val="2"/>
          <w:sz w:val="24"/>
          <w:szCs w:val="24"/>
        </w:rPr>
        <w:t>n</w:t>
      </w:r>
      <w:r w:rsidR="009C555D">
        <w:rPr>
          <w:sz w:val="24"/>
          <w:szCs w:val="24"/>
        </w:rPr>
        <w:t>dian</w:t>
      </w:r>
    </w:p>
    <w:p w:rsidR="0062485C" w:rsidRDefault="00433100" w:rsidP="0043310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C555D">
        <w:rPr>
          <w:sz w:val="24"/>
          <w:szCs w:val="24"/>
        </w:rPr>
        <w:t>K</w:t>
      </w:r>
      <w:r w:rsidR="009C555D">
        <w:rPr>
          <w:spacing w:val="3"/>
          <w:sz w:val="24"/>
          <w:szCs w:val="24"/>
        </w:rPr>
        <w:t>e</w:t>
      </w:r>
      <w:r w:rsidR="009C555D">
        <w:rPr>
          <w:sz w:val="24"/>
          <w:szCs w:val="24"/>
        </w:rPr>
        <w:t>y</w:t>
      </w:r>
      <w:r w:rsidR="009C555D">
        <w:rPr>
          <w:spacing w:val="-5"/>
          <w:sz w:val="24"/>
          <w:szCs w:val="24"/>
        </w:rPr>
        <w:t xml:space="preserve"> </w:t>
      </w:r>
      <w:r w:rsidR="009C555D">
        <w:rPr>
          <w:sz w:val="24"/>
          <w:szCs w:val="24"/>
        </w:rPr>
        <w:t>Qu</w:t>
      </w:r>
      <w:r w:rsidR="009C555D">
        <w:rPr>
          <w:spacing w:val="-1"/>
          <w:sz w:val="24"/>
          <w:szCs w:val="24"/>
        </w:rPr>
        <w:t>a</w:t>
      </w:r>
      <w:r w:rsidR="009C555D">
        <w:rPr>
          <w:sz w:val="24"/>
          <w:szCs w:val="24"/>
        </w:rPr>
        <w:t>l</w:t>
      </w:r>
      <w:r w:rsidR="009C555D">
        <w:rPr>
          <w:spacing w:val="1"/>
          <w:sz w:val="24"/>
          <w:szCs w:val="24"/>
        </w:rPr>
        <w:t>i</w:t>
      </w:r>
      <w:r w:rsidR="009C555D">
        <w:rPr>
          <w:sz w:val="24"/>
          <w:szCs w:val="24"/>
        </w:rPr>
        <w:t>fi</w:t>
      </w:r>
      <w:r w:rsidR="009C555D">
        <w:rPr>
          <w:spacing w:val="1"/>
          <w:sz w:val="24"/>
          <w:szCs w:val="24"/>
        </w:rPr>
        <w:t>c</w:t>
      </w:r>
      <w:r w:rsidR="009C555D">
        <w:rPr>
          <w:spacing w:val="-1"/>
          <w:sz w:val="24"/>
          <w:szCs w:val="24"/>
        </w:rPr>
        <w:t>a</w:t>
      </w:r>
      <w:r w:rsidR="009C555D">
        <w:rPr>
          <w:sz w:val="24"/>
          <w:szCs w:val="24"/>
        </w:rPr>
        <w:t>t</w:t>
      </w:r>
      <w:r w:rsidR="009C555D">
        <w:rPr>
          <w:spacing w:val="1"/>
          <w:sz w:val="24"/>
          <w:szCs w:val="24"/>
        </w:rPr>
        <w:t>i</w:t>
      </w:r>
      <w:r w:rsidR="009C555D">
        <w:rPr>
          <w:sz w:val="24"/>
          <w:szCs w:val="24"/>
        </w:rPr>
        <w:t>ons:</w:t>
      </w:r>
    </w:p>
    <w:p w:rsidR="00433100" w:rsidRDefault="009C555D" w:rsidP="00433100">
      <w:pPr>
        <w:spacing w:after="115"/>
        <w:ind w:left="941" w:hanging="360"/>
      </w:pPr>
      <w:r>
        <w:rPr>
          <w:sz w:val="24"/>
          <w:szCs w:val="24"/>
        </w:rPr>
        <w:t>1</w:t>
      </w:r>
      <w:r w:rsidRPr="00433100">
        <w:rPr>
          <w:sz w:val="24"/>
          <w:szCs w:val="24"/>
        </w:rPr>
        <w:t xml:space="preserve">.   </w:t>
      </w:r>
      <w:r w:rsidR="00433100" w:rsidRPr="00433100">
        <w:rPr>
          <w:b/>
          <w:sz w:val="24"/>
          <w:szCs w:val="24"/>
        </w:rPr>
        <w:t xml:space="preserve">Junior Research Fellow (GIS):- </w:t>
      </w:r>
      <w:r w:rsidR="00433100" w:rsidRPr="00433100">
        <w:rPr>
          <w:sz w:val="24"/>
          <w:szCs w:val="24"/>
        </w:rPr>
        <w:t>Digital Land Records Modernization Program (DLRMP), Department of Land Management, Government of Arunachal Pradesh; East Siang District, Arunachal Pradesh, India. Status</w:t>
      </w:r>
      <w:r w:rsidR="00FD4C0D">
        <w:rPr>
          <w:sz w:val="24"/>
          <w:szCs w:val="24"/>
        </w:rPr>
        <w:t xml:space="preserve"> </w:t>
      </w:r>
      <w:r w:rsidR="00433100" w:rsidRPr="00433100">
        <w:rPr>
          <w:sz w:val="24"/>
          <w:szCs w:val="24"/>
        </w:rPr>
        <w:t>-</w:t>
      </w:r>
      <w:r w:rsidR="00FD4C0D">
        <w:rPr>
          <w:sz w:val="24"/>
          <w:szCs w:val="24"/>
        </w:rPr>
        <w:t xml:space="preserve"> </w:t>
      </w:r>
      <w:r w:rsidR="00FD4C0D" w:rsidRPr="00433100">
        <w:rPr>
          <w:sz w:val="24"/>
          <w:szCs w:val="24"/>
        </w:rPr>
        <w:t>Ongoing</w:t>
      </w:r>
      <w:r w:rsidR="00FD4C0D">
        <w:t>.</w:t>
      </w:r>
    </w:p>
    <w:p w:rsidR="00A1544E" w:rsidRDefault="009C555D" w:rsidP="00A1544E">
      <w:pPr>
        <w:spacing w:after="115"/>
        <w:ind w:left="941" w:hanging="360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FD4C0D">
        <w:rPr>
          <w:b/>
          <w:sz w:val="24"/>
          <w:szCs w:val="24"/>
        </w:rPr>
        <w:t xml:space="preserve">. </w:t>
      </w:r>
      <w:r w:rsidR="00FD4C0D" w:rsidRPr="00FD4C0D">
        <w:rPr>
          <w:b/>
          <w:sz w:val="24"/>
          <w:szCs w:val="24"/>
        </w:rPr>
        <w:t xml:space="preserve"> </w:t>
      </w:r>
      <w:r w:rsidR="00FD4C0D" w:rsidRPr="00433100">
        <w:rPr>
          <w:b/>
          <w:sz w:val="24"/>
          <w:szCs w:val="24"/>
        </w:rPr>
        <w:t>Junior Research Fellow (GIS</w:t>
      </w:r>
      <w:r w:rsidR="00FD4C0D" w:rsidRPr="00FD4C0D">
        <w:rPr>
          <w:sz w:val="24"/>
          <w:szCs w:val="24"/>
        </w:rPr>
        <w:t xml:space="preserve">):- </w:t>
      </w:r>
      <w:r w:rsidR="00FD4C0D" w:rsidRPr="00FD4C0D">
        <w:rPr>
          <w:bCs/>
          <w:color w:val="000000"/>
          <w:sz w:val="24"/>
          <w:szCs w:val="24"/>
          <w:lang w:eastAsia="fo-FO"/>
        </w:rPr>
        <w:t>Creation of farmer database and supporting farmer through real time geospatial analytics to increase farmer productivity in agriculture by mechine learning.</w:t>
      </w:r>
      <w:r w:rsidR="00FD4C0D" w:rsidRPr="00FD4C0D">
        <w:rPr>
          <w:b/>
          <w:bCs/>
          <w:color w:val="000000"/>
          <w:sz w:val="24"/>
          <w:szCs w:val="24"/>
          <w:lang w:eastAsia="fo-FO"/>
        </w:rPr>
        <w:t xml:space="preserve"> </w:t>
      </w:r>
      <w:r w:rsidR="00FD4C0D" w:rsidRPr="00FD4C0D">
        <w:rPr>
          <w:sz w:val="24"/>
          <w:szCs w:val="24"/>
        </w:rPr>
        <w:t>Government of Arunachal Pradesh; East Siang District, Arunachal Pradesh, India. Status - Ongoing.</w:t>
      </w:r>
    </w:p>
    <w:p w:rsidR="00466397" w:rsidRPr="00FD4C0D" w:rsidRDefault="009C555D" w:rsidP="00A1544E">
      <w:pPr>
        <w:spacing w:after="115"/>
        <w:ind w:left="941" w:hanging="360"/>
        <w:rPr>
          <w:sz w:val="24"/>
          <w:szCs w:val="24"/>
        </w:rPr>
      </w:pPr>
      <w:r>
        <w:rPr>
          <w:b/>
          <w:sz w:val="24"/>
          <w:szCs w:val="24"/>
        </w:rPr>
        <w:t>3.   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er</w:t>
      </w:r>
      <w:r w:rsidR="00466397">
        <w:rPr>
          <w:b/>
          <w:spacing w:val="-1"/>
          <w:sz w:val="24"/>
          <w:szCs w:val="24"/>
        </w:rPr>
        <w:t xml:space="preserve">:- </w:t>
      </w:r>
      <w:r w:rsidR="00466397" w:rsidRPr="00466397">
        <w:rPr>
          <w:bCs/>
          <w:color w:val="000000"/>
          <w:sz w:val="24"/>
          <w:szCs w:val="24"/>
          <w:lang w:eastAsia="fo-FO"/>
        </w:rPr>
        <w:t xml:space="preserve"> </w:t>
      </w:r>
      <w:r w:rsidR="00466397" w:rsidRPr="00FD4C0D">
        <w:rPr>
          <w:bCs/>
          <w:color w:val="000000"/>
          <w:sz w:val="24"/>
          <w:szCs w:val="24"/>
          <w:lang w:eastAsia="fo-FO"/>
        </w:rPr>
        <w:t>Creation of farmer database and supporting farmer through real time geospatial analytics to increase farmer productivity in agriculture by mechine learning.</w:t>
      </w:r>
      <w:r w:rsidR="00466397" w:rsidRPr="00FD4C0D">
        <w:rPr>
          <w:b/>
          <w:bCs/>
          <w:color w:val="000000"/>
          <w:sz w:val="24"/>
          <w:szCs w:val="24"/>
          <w:lang w:eastAsia="fo-FO"/>
        </w:rPr>
        <w:t xml:space="preserve"> </w:t>
      </w:r>
      <w:r w:rsidR="00466397" w:rsidRPr="00FD4C0D">
        <w:rPr>
          <w:sz w:val="24"/>
          <w:szCs w:val="24"/>
        </w:rPr>
        <w:t xml:space="preserve">Government of Arunachal Pradesh; </w:t>
      </w:r>
      <w:r w:rsidR="00466397">
        <w:rPr>
          <w:sz w:val="24"/>
          <w:szCs w:val="24"/>
        </w:rPr>
        <w:t xml:space="preserve">Lower Subansiri </w:t>
      </w:r>
      <w:r w:rsidR="00466397" w:rsidRPr="00FD4C0D">
        <w:rPr>
          <w:sz w:val="24"/>
          <w:szCs w:val="24"/>
        </w:rPr>
        <w:t xml:space="preserve">District, Arunachal Pradesh, India. </w:t>
      </w:r>
      <w:r w:rsidR="00466397">
        <w:rPr>
          <w:sz w:val="24"/>
          <w:szCs w:val="24"/>
        </w:rPr>
        <w:t xml:space="preserve"> </w:t>
      </w:r>
      <w:r w:rsidR="00466397" w:rsidRPr="00FD4C0D">
        <w:rPr>
          <w:sz w:val="24"/>
          <w:szCs w:val="24"/>
        </w:rPr>
        <w:t>Status - Ongoing.</w:t>
      </w:r>
    </w:p>
    <w:p w:rsidR="001D19DF" w:rsidRDefault="001D19DF">
      <w:pPr>
        <w:spacing w:before="7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56736" w:rsidRPr="00556736" w:rsidRDefault="00556736" w:rsidP="00556736">
      <w:pPr>
        <w:spacing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556736">
        <w:rPr>
          <w:b/>
          <w:sz w:val="24"/>
          <w:szCs w:val="24"/>
        </w:rPr>
        <w:t xml:space="preserve">Education Details:- </w:t>
      </w:r>
    </w:p>
    <w:tbl>
      <w:tblPr>
        <w:tblpPr w:leftFromText="180" w:rightFromText="180" w:vertAnchor="text" w:horzAnchor="margin" w:tblpXSpec="center" w:tblpY="159"/>
        <w:tblW w:w="9304" w:type="dxa"/>
        <w:tblCellMar>
          <w:top w:w="14" w:type="dxa"/>
          <w:left w:w="34" w:type="dxa"/>
          <w:right w:w="0" w:type="dxa"/>
        </w:tblCellMar>
        <w:tblLook w:val="04A0"/>
      </w:tblPr>
      <w:tblGrid>
        <w:gridCol w:w="453"/>
        <w:gridCol w:w="2442"/>
        <w:gridCol w:w="2707"/>
        <w:gridCol w:w="3702"/>
      </w:tblGrid>
      <w:tr w:rsidR="002C4445" w:rsidRPr="002C4445" w:rsidTr="00772E5B">
        <w:trPr>
          <w:trHeight w:val="283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445" w:rsidRPr="002C4445" w:rsidRDefault="002C4445" w:rsidP="00772E5B">
            <w:pPr>
              <w:spacing w:line="259" w:lineRule="auto"/>
              <w:ind w:left="125"/>
              <w:rPr>
                <w:sz w:val="24"/>
                <w:szCs w:val="24"/>
              </w:rPr>
            </w:pPr>
            <w:r w:rsidRPr="002C4445">
              <w:rPr>
                <w:b/>
                <w:sz w:val="24"/>
                <w:szCs w:val="24"/>
              </w:rPr>
              <w:t xml:space="preserve">Sl. No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445" w:rsidRPr="002C4445" w:rsidRDefault="002C4445" w:rsidP="00772E5B">
            <w:pPr>
              <w:spacing w:line="259" w:lineRule="auto"/>
              <w:rPr>
                <w:sz w:val="24"/>
                <w:szCs w:val="24"/>
              </w:rPr>
            </w:pPr>
            <w:r w:rsidRPr="002C4445">
              <w:rPr>
                <w:b/>
                <w:sz w:val="24"/>
                <w:szCs w:val="24"/>
              </w:rPr>
              <w:t xml:space="preserve">Name of the Examination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445" w:rsidRPr="002C4445" w:rsidRDefault="002C4445" w:rsidP="00772E5B">
            <w:pPr>
              <w:spacing w:line="259" w:lineRule="auto"/>
              <w:ind w:right="35"/>
              <w:jc w:val="center"/>
              <w:rPr>
                <w:sz w:val="24"/>
                <w:szCs w:val="24"/>
              </w:rPr>
            </w:pPr>
            <w:r w:rsidRPr="002C4445">
              <w:rPr>
                <w:b/>
                <w:sz w:val="24"/>
                <w:szCs w:val="24"/>
              </w:rPr>
              <w:t xml:space="preserve">Board/Authority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445" w:rsidRPr="002C4445" w:rsidRDefault="002C4445" w:rsidP="00772E5B">
            <w:pPr>
              <w:spacing w:line="259" w:lineRule="auto"/>
              <w:ind w:right="34"/>
              <w:jc w:val="center"/>
              <w:rPr>
                <w:sz w:val="24"/>
                <w:szCs w:val="24"/>
              </w:rPr>
            </w:pPr>
            <w:r w:rsidRPr="002C4445">
              <w:rPr>
                <w:b/>
                <w:sz w:val="24"/>
                <w:szCs w:val="24"/>
              </w:rPr>
              <w:t xml:space="preserve">Year of Passing </w:t>
            </w:r>
          </w:p>
        </w:tc>
      </w:tr>
      <w:tr w:rsidR="002C4445" w:rsidRPr="002C4445" w:rsidTr="00772E5B">
        <w:trPr>
          <w:trHeight w:val="518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445" w:rsidRPr="002C4445" w:rsidRDefault="002C4445" w:rsidP="00772E5B">
            <w:pPr>
              <w:spacing w:line="259" w:lineRule="auto"/>
              <w:ind w:right="15"/>
              <w:jc w:val="center"/>
              <w:rPr>
                <w:sz w:val="24"/>
                <w:szCs w:val="24"/>
              </w:rPr>
            </w:pPr>
            <w:r w:rsidRPr="002C444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445" w:rsidRPr="002C4445" w:rsidRDefault="002C4445" w:rsidP="00772E5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C4445">
              <w:rPr>
                <w:sz w:val="24"/>
                <w:szCs w:val="24"/>
              </w:rPr>
              <w:t xml:space="preserve">P.G Diploma In Applied Geoinformatics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445" w:rsidRPr="002C4445" w:rsidRDefault="002C4445" w:rsidP="00772E5B">
            <w:pPr>
              <w:spacing w:line="259" w:lineRule="auto"/>
              <w:ind w:right="26"/>
              <w:jc w:val="center"/>
              <w:rPr>
                <w:sz w:val="24"/>
                <w:szCs w:val="24"/>
              </w:rPr>
            </w:pPr>
            <w:r w:rsidRPr="002C4445">
              <w:rPr>
                <w:sz w:val="24"/>
                <w:szCs w:val="24"/>
              </w:rPr>
              <w:t xml:space="preserve">Jadavpur University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445" w:rsidRPr="002C4445" w:rsidRDefault="002C4445" w:rsidP="00772E5B">
            <w:pPr>
              <w:spacing w:line="259" w:lineRule="auto"/>
              <w:ind w:right="20"/>
              <w:jc w:val="center"/>
              <w:rPr>
                <w:sz w:val="24"/>
                <w:szCs w:val="24"/>
              </w:rPr>
            </w:pPr>
            <w:r w:rsidRPr="002C4445">
              <w:rPr>
                <w:sz w:val="24"/>
                <w:szCs w:val="24"/>
              </w:rPr>
              <w:t xml:space="preserve">2023 </w:t>
            </w:r>
          </w:p>
        </w:tc>
      </w:tr>
      <w:tr w:rsidR="002C4445" w:rsidRPr="002C4445" w:rsidTr="00772E5B">
        <w:trPr>
          <w:trHeight w:val="288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445" w:rsidRPr="002C4445" w:rsidRDefault="002C4445" w:rsidP="00772E5B">
            <w:pPr>
              <w:spacing w:line="259" w:lineRule="auto"/>
              <w:ind w:right="15"/>
              <w:jc w:val="center"/>
              <w:rPr>
                <w:sz w:val="24"/>
                <w:szCs w:val="24"/>
              </w:rPr>
            </w:pPr>
            <w:r w:rsidRPr="002C444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445" w:rsidRPr="002C4445" w:rsidRDefault="002C4445" w:rsidP="00772E5B">
            <w:pPr>
              <w:spacing w:line="259" w:lineRule="auto"/>
              <w:ind w:right="35"/>
              <w:jc w:val="center"/>
              <w:rPr>
                <w:sz w:val="24"/>
                <w:szCs w:val="24"/>
              </w:rPr>
            </w:pPr>
            <w:r w:rsidRPr="002C4445">
              <w:rPr>
                <w:sz w:val="24"/>
                <w:szCs w:val="24"/>
              </w:rPr>
              <w:t xml:space="preserve">B.Sc. in Geography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445" w:rsidRPr="002C4445" w:rsidRDefault="002C4445" w:rsidP="00772E5B">
            <w:pPr>
              <w:spacing w:line="259" w:lineRule="auto"/>
              <w:ind w:left="24"/>
              <w:rPr>
                <w:sz w:val="24"/>
                <w:szCs w:val="24"/>
              </w:rPr>
            </w:pPr>
            <w:r w:rsidRPr="002C4445">
              <w:rPr>
                <w:sz w:val="24"/>
                <w:szCs w:val="24"/>
              </w:rPr>
              <w:t xml:space="preserve">West Bengal State University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445" w:rsidRPr="002C4445" w:rsidRDefault="002C4445" w:rsidP="00772E5B">
            <w:pPr>
              <w:spacing w:line="259" w:lineRule="auto"/>
              <w:ind w:right="20"/>
              <w:jc w:val="center"/>
              <w:rPr>
                <w:sz w:val="24"/>
                <w:szCs w:val="24"/>
              </w:rPr>
            </w:pPr>
            <w:r w:rsidRPr="002C4445">
              <w:rPr>
                <w:sz w:val="24"/>
                <w:szCs w:val="24"/>
              </w:rPr>
              <w:t xml:space="preserve">2021 </w:t>
            </w:r>
          </w:p>
        </w:tc>
      </w:tr>
      <w:tr w:rsidR="002C4445" w:rsidRPr="002C4445" w:rsidTr="00772E5B">
        <w:trPr>
          <w:trHeight w:val="283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445" w:rsidRPr="002C4445" w:rsidRDefault="002C4445" w:rsidP="00772E5B">
            <w:pPr>
              <w:spacing w:line="259" w:lineRule="auto"/>
              <w:ind w:right="15"/>
              <w:jc w:val="center"/>
              <w:rPr>
                <w:sz w:val="24"/>
                <w:szCs w:val="24"/>
              </w:rPr>
            </w:pPr>
            <w:r w:rsidRPr="002C4445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445" w:rsidRPr="002C4445" w:rsidRDefault="002C4445" w:rsidP="00772E5B">
            <w:pPr>
              <w:spacing w:line="259" w:lineRule="auto"/>
              <w:ind w:right="21"/>
              <w:jc w:val="center"/>
              <w:rPr>
                <w:sz w:val="24"/>
                <w:szCs w:val="24"/>
              </w:rPr>
            </w:pPr>
            <w:r w:rsidRPr="002C4445">
              <w:rPr>
                <w:sz w:val="24"/>
                <w:szCs w:val="24"/>
              </w:rPr>
              <w:t xml:space="preserve">Higher Secondary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445" w:rsidRPr="002C4445" w:rsidRDefault="002C4445" w:rsidP="00772E5B">
            <w:pPr>
              <w:spacing w:line="259" w:lineRule="auto"/>
              <w:ind w:right="20"/>
              <w:jc w:val="center"/>
              <w:rPr>
                <w:sz w:val="24"/>
                <w:szCs w:val="24"/>
              </w:rPr>
            </w:pPr>
            <w:r w:rsidRPr="002C4445">
              <w:rPr>
                <w:sz w:val="24"/>
                <w:szCs w:val="24"/>
              </w:rPr>
              <w:t xml:space="preserve">W.B.B.H.S.E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445" w:rsidRPr="002C4445" w:rsidRDefault="002C4445" w:rsidP="00772E5B">
            <w:pPr>
              <w:spacing w:line="259" w:lineRule="auto"/>
              <w:ind w:right="20"/>
              <w:jc w:val="center"/>
              <w:rPr>
                <w:sz w:val="24"/>
                <w:szCs w:val="24"/>
              </w:rPr>
            </w:pPr>
            <w:r w:rsidRPr="002C4445">
              <w:rPr>
                <w:sz w:val="24"/>
                <w:szCs w:val="24"/>
              </w:rPr>
              <w:t xml:space="preserve">2018 </w:t>
            </w:r>
          </w:p>
        </w:tc>
      </w:tr>
      <w:tr w:rsidR="002C4445" w:rsidRPr="002C4445" w:rsidTr="00772E5B">
        <w:trPr>
          <w:trHeight w:val="284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445" w:rsidRPr="002C4445" w:rsidRDefault="002C4445" w:rsidP="00772E5B">
            <w:pPr>
              <w:spacing w:line="259" w:lineRule="auto"/>
              <w:ind w:right="15"/>
              <w:jc w:val="center"/>
              <w:rPr>
                <w:sz w:val="24"/>
                <w:szCs w:val="24"/>
              </w:rPr>
            </w:pPr>
            <w:r w:rsidRPr="002C4445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445" w:rsidRPr="002C4445" w:rsidRDefault="002C4445" w:rsidP="00772E5B">
            <w:pPr>
              <w:spacing w:line="259" w:lineRule="auto"/>
              <w:ind w:right="16"/>
              <w:jc w:val="center"/>
              <w:rPr>
                <w:sz w:val="24"/>
                <w:szCs w:val="24"/>
              </w:rPr>
            </w:pPr>
            <w:r w:rsidRPr="002C4445">
              <w:rPr>
                <w:sz w:val="24"/>
                <w:szCs w:val="24"/>
              </w:rPr>
              <w:t xml:space="preserve">Secondary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445" w:rsidRPr="002C4445" w:rsidRDefault="002C4445" w:rsidP="00772E5B">
            <w:pPr>
              <w:spacing w:line="259" w:lineRule="auto"/>
              <w:ind w:right="20"/>
              <w:jc w:val="center"/>
              <w:rPr>
                <w:sz w:val="24"/>
                <w:szCs w:val="24"/>
              </w:rPr>
            </w:pPr>
            <w:r w:rsidRPr="002C4445">
              <w:rPr>
                <w:sz w:val="24"/>
                <w:szCs w:val="24"/>
              </w:rPr>
              <w:t xml:space="preserve">W.B.B.S.E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445" w:rsidRPr="002C4445" w:rsidRDefault="002C4445" w:rsidP="00772E5B">
            <w:pPr>
              <w:spacing w:line="259" w:lineRule="auto"/>
              <w:ind w:right="20"/>
              <w:jc w:val="center"/>
              <w:rPr>
                <w:sz w:val="24"/>
                <w:szCs w:val="24"/>
              </w:rPr>
            </w:pPr>
            <w:r w:rsidRPr="002C4445">
              <w:rPr>
                <w:sz w:val="24"/>
                <w:szCs w:val="24"/>
              </w:rPr>
              <w:t xml:space="preserve">2016 </w:t>
            </w:r>
          </w:p>
        </w:tc>
      </w:tr>
    </w:tbl>
    <w:p w:rsidR="00556736" w:rsidRDefault="00556736" w:rsidP="00556736">
      <w:pPr>
        <w:spacing w:line="259" w:lineRule="auto"/>
      </w:pPr>
      <w:r>
        <w:rPr>
          <w:b/>
        </w:rPr>
        <w:t xml:space="preserve"> </w:t>
      </w:r>
    </w:p>
    <w:p w:rsidR="00556736" w:rsidRPr="00556736" w:rsidRDefault="00772E5B" w:rsidP="00556736">
      <w:pPr>
        <w:spacing w:line="259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556736" w:rsidRPr="00556736">
        <w:rPr>
          <w:sz w:val="24"/>
          <w:szCs w:val="24"/>
        </w:rPr>
        <w:t xml:space="preserve"> </w:t>
      </w:r>
      <w:r w:rsidR="00556736" w:rsidRPr="00556736">
        <w:rPr>
          <w:b/>
          <w:sz w:val="24"/>
          <w:szCs w:val="24"/>
        </w:rPr>
        <w:t xml:space="preserve">Employment Record:- </w:t>
      </w:r>
    </w:p>
    <w:tbl>
      <w:tblPr>
        <w:tblpPr w:leftFromText="180" w:rightFromText="180" w:vertAnchor="text" w:horzAnchor="margin" w:tblpXSpec="center" w:tblpY="118"/>
        <w:tblW w:w="9289" w:type="dxa"/>
        <w:tblCellMar>
          <w:top w:w="5" w:type="dxa"/>
          <w:left w:w="14" w:type="dxa"/>
        </w:tblCellMar>
        <w:tblLook w:val="04A0"/>
      </w:tblPr>
      <w:tblGrid>
        <w:gridCol w:w="4396"/>
        <w:gridCol w:w="4893"/>
      </w:tblGrid>
      <w:tr w:rsidR="002C4445" w:rsidRPr="00F034C1" w:rsidTr="00772E5B">
        <w:trPr>
          <w:trHeight w:val="836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445" w:rsidRPr="002C4445" w:rsidRDefault="002C4445" w:rsidP="002C4445">
            <w:pPr>
              <w:spacing w:line="259" w:lineRule="auto"/>
              <w:rPr>
                <w:sz w:val="24"/>
                <w:szCs w:val="24"/>
              </w:rPr>
            </w:pPr>
            <w:r w:rsidRPr="002C4445">
              <w:rPr>
                <w:sz w:val="24"/>
                <w:szCs w:val="24"/>
              </w:rPr>
              <w:t xml:space="preserve">Aug. 12.2024 Present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445" w:rsidRPr="002C4445" w:rsidRDefault="002C4445" w:rsidP="002C4445">
            <w:pPr>
              <w:spacing w:line="259" w:lineRule="auto"/>
              <w:ind w:left="101"/>
              <w:jc w:val="both"/>
              <w:rPr>
                <w:sz w:val="24"/>
                <w:szCs w:val="24"/>
              </w:rPr>
            </w:pPr>
            <w:r w:rsidRPr="002C4445">
              <w:rPr>
                <w:sz w:val="24"/>
                <w:szCs w:val="24"/>
              </w:rPr>
              <w:t>Junior Research Fellow (GIS): - Prantik Care The</w:t>
            </w:r>
            <w:r>
              <w:rPr>
                <w:sz w:val="24"/>
                <w:szCs w:val="24"/>
              </w:rPr>
              <w:t xml:space="preserve"> </w:t>
            </w:r>
            <w:r w:rsidRPr="002C4445">
              <w:rPr>
                <w:sz w:val="24"/>
                <w:szCs w:val="24"/>
              </w:rPr>
              <w:t xml:space="preserve">Earth </w:t>
            </w:r>
            <w:r w:rsidRPr="002C4445">
              <w:rPr>
                <w:sz w:val="24"/>
                <w:szCs w:val="24"/>
              </w:rPr>
              <w:tab/>
              <w:t xml:space="preserve">Geo-Info </w:t>
            </w:r>
            <w:r w:rsidRPr="002C444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Solutions </w:t>
            </w:r>
            <w:r>
              <w:rPr>
                <w:sz w:val="24"/>
                <w:szCs w:val="24"/>
              </w:rPr>
              <w:tab/>
              <w:t xml:space="preserve">Pvt. </w:t>
            </w:r>
            <w:r w:rsidRPr="002C4445">
              <w:rPr>
                <w:sz w:val="24"/>
                <w:szCs w:val="24"/>
              </w:rPr>
              <w:t xml:space="preserve">Ltd., Santiniketan, Birbhum, West Bengal, India. </w:t>
            </w:r>
          </w:p>
        </w:tc>
      </w:tr>
    </w:tbl>
    <w:p w:rsidR="00556736" w:rsidRDefault="00556736" w:rsidP="00556736">
      <w:pPr>
        <w:spacing w:line="259" w:lineRule="auto"/>
      </w:pPr>
      <w:r>
        <w:rPr>
          <w:b/>
        </w:rPr>
        <w:t xml:space="preserve"> </w:t>
      </w:r>
    </w:p>
    <w:p w:rsidR="001D19DF" w:rsidRDefault="001D19DF">
      <w:pPr>
        <w:spacing w:before="7"/>
        <w:ind w:left="284"/>
        <w:rPr>
          <w:sz w:val="24"/>
          <w:szCs w:val="24"/>
        </w:rPr>
      </w:pPr>
    </w:p>
    <w:p w:rsidR="001D19DF" w:rsidRDefault="001D19DF">
      <w:pPr>
        <w:spacing w:before="7"/>
        <w:ind w:left="284"/>
        <w:rPr>
          <w:sz w:val="24"/>
          <w:szCs w:val="24"/>
        </w:rPr>
      </w:pPr>
    </w:p>
    <w:p w:rsidR="00EF1C1F" w:rsidRDefault="00EF1C1F" w:rsidP="00EF1C1F">
      <w:pPr>
        <w:spacing w:before="7"/>
        <w:ind w:left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ik Care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Pv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44069"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59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agar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-</w:t>
      </w:r>
    </w:p>
    <w:p w:rsidR="00EF1C1F" w:rsidRDefault="00EF1C1F" w:rsidP="00EF1C1F">
      <w:pPr>
        <w:ind w:left="301"/>
        <w:rPr>
          <w:rFonts w:ascii="Calibri" w:eastAsia="Calibri" w:hAnsi="Calibri" w:cs="Calibri"/>
          <w:sz w:val="24"/>
          <w:szCs w:val="24"/>
        </w:rPr>
        <w:sectPr w:rsidR="00EF1C1F">
          <w:footerReference w:type="default" r:id="rId9"/>
          <w:pgSz w:w="11920" w:h="16840"/>
          <w:pgMar w:top="660" w:right="1320" w:bottom="280" w:left="520" w:header="0" w:footer="1208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e: 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 G Sa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ik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bhu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West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gal</w:t>
      </w:r>
    </w:p>
    <w:p w:rsidR="001D19DF" w:rsidRDefault="001D19DF">
      <w:pPr>
        <w:spacing w:before="7"/>
        <w:ind w:left="284"/>
        <w:rPr>
          <w:sz w:val="24"/>
          <w:szCs w:val="24"/>
        </w:rPr>
      </w:pPr>
    </w:p>
    <w:p w:rsidR="001D19DF" w:rsidRDefault="001D19DF">
      <w:pPr>
        <w:spacing w:before="7"/>
        <w:ind w:left="284"/>
        <w:rPr>
          <w:sz w:val="24"/>
          <w:szCs w:val="24"/>
        </w:rPr>
      </w:pPr>
    </w:p>
    <w:p w:rsidR="001D19DF" w:rsidRDefault="001D19DF">
      <w:pPr>
        <w:spacing w:before="7"/>
        <w:ind w:left="284"/>
        <w:rPr>
          <w:sz w:val="24"/>
          <w:szCs w:val="24"/>
        </w:rPr>
      </w:pPr>
    </w:p>
    <w:p w:rsidR="001D19DF" w:rsidRDefault="001D19DF">
      <w:pPr>
        <w:spacing w:before="7"/>
        <w:ind w:left="284"/>
        <w:rPr>
          <w:sz w:val="24"/>
          <w:szCs w:val="24"/>
        </w:rPr>
      </w:pPr>
    </w:p>
    <w:p w:rsidR="001D19DF" w:rsidRDefault="001D19DF">
      <w:pPr>
        <w:spacing w:before="7"/>
        <w:ind w:left="284"/>
        <w:rPr>
          <w:sz w:val="24"/>
          <w:szCs w:val="24"/>
        </w:rPr>
      </w:pPr>
    </w:p>
    <w:p w:rsidR="0084765F" w:rsidRDefault="0084765F" w:rsidP="0084765F">
      <w:pPr>
        <w:spacing w:line="200" w:lineRule="exact"/>
        <w:rPr>
          <w:sz w:val="24"/>
          <w:szCs w:val="24"/>
        </w:rPr>
      </w:pPr>
    </w:p>
    <w:p w:rsidR="0084765F" w:rsidRDefault="0084765F" w:rsidP="0084765F">
      <w:pPr>
        <w:spacing w:line="200" w:lineRule="exact"/>
        <w:rPr>
          <w:sz w:val="24"/>
          <w:szCs w:val="24"/>
        </w:rPr>
      </w:pPr>
    </w:p>
    <w:p w:rsidR="0084765F" w:rsidRDefault="0084765F" w:rsidP="0084765F">
      <w:pPr>
        <w:spacing w:line="200" w:lineRule="exact"/>
        <w:rPr>
          <w:sz w:val="24"/>
          <w:szCs w:val="24"/>
        </w:rPr>
      </w:pPr>
    </w:p>
    <w:p w:rsidR="0084765F" w:rsidRDefault="0084765F" w:rsidP="0084765F">
      <w:pPr>
        <w:spacing w:line="200" w:lineRule="exact"/>
        <w:rPr>
          <w:sz w:val="24"/>
          <w:szCs w:val="24"/>
        </w:rPr>
      </w:pPr>
    </w:p>
    <w:p w:rsidR="0084765F" w:rsidRDefault="0084765F" w:rsidP="0084765F">
      <w:pPr>
        <w:spacing w:line="200" w:lineRule="exact"/>
        <w:rPr>
          <w:sz w:val="24"/>
          <w:szCs w:val="24"/>
        </w:rPr>
      </w:pPr>
    </w:p>
    <w:p w:rsidR="0084765F" w:rsidRDefault="0084765F" w:rsidP="0084765F">
      <w:pPr>
        <w:spacing w:line="200" w:lineRule="exact"/>
        <w:rPr>
          <w:sz w:val="24"/>
          <w:szCs w:val="24"/>
        </w:rPr>
      </w:pPr>
    </w:p>
    <w:p w:rsidR="0084765F" w:rsidRDefault="00C46D3A" w:rsidP="0084765F">
      <w:pPr>
        <w:spacing w:line="200" w:lineRule="exact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31.6pt;margin-top:180.4pt;width:508.15pt;height:515.8pt;z-index:-251658752;mso-position-horizontal-relative:page;mso-position-vertical-relative:page">
            <v:imagedata r:id="rId10" o:title=""/>
            <w10:wrap anchorx="page" anchory="page"/>
          </v:shape>
        </w:pict>
      </w:r>
    </w:p>
    <w:p w:rsidR="0084765F" w:rsidRPr="0084765F" w:rsidRDefault="0084765F" w:rsidP="0084765F">
      <w:pPr>
        <w:spacing w:line="200" w:lineRule="exact"/>
      </w:pPr>
      <w:r w:rsidRPr="0084765F">
        <w:rPr>
          <w:b/>
          <w:sz w:val="24"/>
          <w:szCs w:val="24"/>
        </w:rPr>
        <w:t xml:space="preserve">Languages: </w:t>
      </w:r>
    </w:p>
    <w:p w:rsidR="0084765F" w:rsidRPr="0084765F" w:rsidRDefault="0084765F" w:rsidP="0084765F">
      <w:pPr>
        <w:spacing w:line="259" w:lineRule="auto"/>
        <w:rPr>
          <w:sz w:val="24"/>
          <w:szCs w:val="24"/>
        </w:rPr>
      </w:pPr>
      <w:r w:rsidRPr="0084765F">
        <w:rPr>
          <w:b/>
          <w:sz w:val="24"/>
          <w:szCs w:val="24"/>
        </w:rPr>
        <w:t xml:space="preserve"> </w:t>
      </w:r>
    </w:p>
    <w:tbl>
      <w:tblPr>
        <w:tblW w:w="9388" w:type="dxa"/>
        <w:tblInd w:w="110" w:type="dxa"/>
        <w:tblCellMar>
          <w:top w:w="5" w:type="dxa"/>
          <w:left w:w="115" w:type="dxa"/>
          <w:right w:w="115" w:type="dxa"/>
        </w:tblCellMar>
        <w:tblLook w:val="04A0"/>
      </w:tblPr>
      <w:tblGrid>
        <w:gridCol w:w="2314"/>
        <w:gridCol w:w="2310"/>
        <w:gridCol w:w="2315"/>
        <w:gridCol w:w="2449"/>
      </w:tblGrid>
      <w:tr w:rsidR="0084765F" w:rsidRPr="0084765F" w:rsidTr="0084765F">
        <w:trPr>
          <w:trHeight w:val="384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65F" w:rsidRPr="0084765F" w:rsidRDefault="0084765F" w:rsidP="00BD283F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84765F">
              <w:rPr>
                <w:b/>
                <w:sz w:val="24"/>
                <w:szCs w:val="24"/>
              </w:rPr>
              <w:t xml:space="preserve">Language Known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65F" w:rsidRPr="0084765F" w:rsidRDefault="0084765F" w:rsidP="00BD283F">
            <w:pPr>
              <w:spacing w:line="259" w:lineRule="auto"/>
              <w:ind w:right="5"/>
              <w:jc w:val="center"/>
              <w:rPr>
                <w:sz w:val="24"/>
                <w:szCs w:val="24"/>
              </w:rPr>
            </w:pPr>
            <w:r w:rsidRPr="0084765F">
              <w:rPr>
                <w:b/>
                <w:sz w:val="24"/>
                <w:szCs w:val="24"/>
              </w:rPr>
              <w:t xml:space="preserve">Reading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65F" w:rsidRPr="0084765F" w:rsidRDefault="0084765F" w:rsidP="00BD283F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84765F">
              <w:rPr>
                <w:b/>
                <w:sz w:val="24"/>
                <w:szCs w:val="24"/>
              </w:rPr>
              <w:t xml:space="preserve">Writing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65F" w:rsidRPr="0084765F" w:rsidRDefault="0084765F" w:rsidP="00BD283F">
            <w:pPr>
              <w:spacing w:line="259" w:lineRule="auto"/>
              <w:ind w:left="4"/>
              <w:jc w:val="center"/>
              <w:rPr>
                <w:sz w:val="24"/>
                <w:szCs w:val="24"/>
              </w:rPr>
            </w:pPr>
            <w:r w:rsidRPr="0084765F">
              <w:rPr>
                <w:b/>
                <w:sz w:val="24"/>
                <w:szCs w:val="24"/>
              </w:rPr>
              <w:t xml:space="preserve">Speaking </w:t>
            </w:r>
          </w:p>
        </w:tc>
      </w:tr>
      <w:tr w:rsidR="0084765F" w:rsidRPr="0084765F" w:rsidTr="0084765F">
        <w:trPr>
          <w:trHeight w:val="384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65F" w:rsidRPr="0084765F" w:rsidRDefault="0084765F" w:rsidP="00BD283F">
            <w:pPr>
              <w:spacing w:line="259" w:lineRule="auto"/>
              <w:ind w:left="4"/>
              <w:jc w:val="center"/>
              <w:rPr>
                <w:sz w:val="24"/>
                <w:szCs w:val="24"/>
              </w:rPr>
            </w:pPr>
            <w:r w:rsidRPr="0084765F">
              <w:rPr>
                <w:sz w:val="24"/>
                <w:szCs w:val="24"/>
              </w:rPr>
              <w:t xml:space="preserve">English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65F" w:rsidRPr="0084765F" w:rsidRDefault="0084765F" w:rsidP="00BD283F">
            <w:pPr>
              <w:spacing w:line="259" w:lineRule="auto"/>
              <w:ind w:right="11"/>
              <w:jc w:val="center"/>
              <w:rPr>
                <w:sz w:val="24"/>
                <w:szCs w:val="24"/>
              </w:rPr>
            </w:pPr>
            <w:r w:rsidRPr="0084765F">
              <w:rPr>
                <w:sz w:val="24"/>
                <w:szCs w:val="24"/>
              </w:rPr>
              <w:t xml:space="preserve">Excellent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65F" w:rsidRPr="0084765F" w:rsidRDefault="0084765F" w:rsidP="00BD283F">
            <w:pPr>
              <w:spacing w:line="259" w:lineRule="auto"/>
              <w:ind w:left="14"/>
              <w:jc w:val="center"/>
              <w:rPr>
                <w:sz w:val="24"/>
                <w:szCs w:val="24"/>
              </w:rPr>
            </w:pPr>
            <w:r w:rsidRPr="0084765F">
              <w:rPr>
                <w:sz w:val="24"/>
                <w:szCs w:val="24"/>
              </w:rPr>
              <w:t xml:space="preserve">Good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65F" w:rsidRPr="0084765F" w:rsidRDefault="0084765F" w:rsidP="00BD283F">
            <w:pPr>
              <w:spacing w:line="259" w:lineRule="auto"/>
              <w:ind w:left="16"/>
              <w:jc w:val="center"/>
              <w:rPr>
                <w:sz w:val="24"/>
                <w:szCs w:val="24"/>
              </w:rPr>
            </w:pPr>
            <w:r w:rsidRPr="0084765F">
              <w:rPr>
                <w:sz w:val="24"/>
                <w:szCs w:val="24"/>
              </w:rPr>
              <w:t xml:space="preserve">Moderate </w:t>
            </w:r>
          </w:p>
        </w:tc>
      </w:tr>
      <w:tr w:rsidR="0084765F" w:rsidRPr="0084765F" w:rsidTr="0084765F">
        <w:trPr>
          <w:trHeight w:val="385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65F" w:rsidRPr="0084765F" w:rsidRDefault="0084765F" w:rsidP="00BD283F">
            <w:pPr>
              <w:spacing w:line="259" w:lineRule="auto"/>
              <w:ind w:right="1"/>
              <w:jc w:val="center"/>
              <w:rPr>
                <w:sz w:val="24"/>
                <w:szCs w:val="24"/>
              </w:rPr>
            </w:pPr>
            <w:r w:rsidRPr="0084765F">
              <w:rPr>
                <w:sz w:val="24"/>
                <w:szCs w:val="24"/>
              </w:rPr>
              <w:t xml:space="preserve">Bengali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65F" w:rsidRPr="0084765F" w:rsidRDefault="0084765F" w:rsidP="00BD283F">
            <w:pPr>
              <w:spacing w:line="259" w:lineRule="auto"/>
              <w:ind w:right="11"/>
              <w:jc w:val="center"/>
              <w:rPr>
                <w:sz w:val="24"/>
                <w:szCs w:val="24"/>
              </w:rPr>
            </w:pPr>
            <w:r w:rsidRPr="0084765F">
              <w:rPr>
                <w:sz w:val="24"/>
                <w:szCs w:val="24"/>
              </w:rPr>
              <w:t xml:space="preserve">Excellent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65F" w:rsidRPr="0084765F" w:rsidRDefault="0084765F" w:rsidP="00BD283F">
            <w:pPr>
              <w:spacing w:line="259" w:lineRule="auto"/>
              <w:ind w:left="3"/>
              <w:jc w:val="center"/>
              <w:rPr>
                <w:sz w:val="24"/>
                <w:szCs w:val="24"/>
              </w:rPr>
            </w:pPr>
            <w:r w:rsidRPr="0084765F">
              <w:rPr>
                <w:sz w:val="24"/>
                <w:szCs w:val="24"/>
              </w:rPr>
              <w:t xml:space="preserve">Excellent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65F" w:rsidRPr="0084765F" w:rsidRDefault="0084765F" w:rsidP="00BD283F">
            <w:pPr>
              <w:spacing w:line="259" w:lineRule="auto"/>
              <w:ind w:left="3"/>
              <w:jc w:val="center"/>
              <w:rPr>
                <w:sz w:val="24"/>
                <w:szCs w:val="24"/>
              </w:rPr>
            </w:pPr>
            <w:r w:rsidRPr="0084765F">
              <w:rPr>
                <w:sz w:val="24"/>
                <w:szCs w:val="24"/>
              </w:rPr>
              <w:t xml:space="preserve">Excellent </w:t>
            </w:r>
          </w:p>
        </w:tc>
      </w:tr>
      <w:tr w:rsidR="0084765F" w:rsidRPr="0084765F" w:rsidTr="0084765F">
        <w:trPr>
          <w:trHeight w:val="384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65F" w:rsidRPr="0084765F" w:rsidRDefault="0084765F" w:rsidP="00BD283F">
            <w:pPr>
              <w:spacing w:line="259" w:lineRule="auto"/>
              <w:ind w:left="8"/>
              <w:jc w:val="center"/>
              <w:rPr>
                <w:sz w:val="24"/>
                <w:szCs w:val="24"/>
              </w:rPr>
            </w:pPr>
            <w:r w:rsidRPr="0084765F">
              <w:rPr>
                <w:sz w:val="24"/>
                <w:szCs w:val="24"/>
              </w:rPr>
              <w:t xml:space="preserve">Hindi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65F" w:rsidRPr="0084765F" w:rsidRDefault="0084765F" w:rsidP="00BD283F">
            <w:pPr>
              <w:spacing w:line="259" w:lineRule="auto"/>
              <w:ind w:left="1"/>
              <w:jc w:val="center"/>
              <w:rPr>
                <w:sz w:val="24"/>
                <w:szCs w:val="24"/>
              </w:rPr>
            </w:pPr>
            <w:r w:rsidRPr="0084765F">
              <w:rPr>
                <w:sz w:val="24"/>
                <w:szCs w:val="24"/>
              </w:rPr>
              <w:t xml:space="preserve">Poor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65F" w:rsidRPr="0084765F" w:rsidRDefault="0084765F" w:rsidP="00BD283F">
            <w:pPr>
              <w:spacing w:line="259" w:lineRule="auto"/>
              <w:ind w:left="6"/>
              <w:jc w:val="center"/>
              <w:rPr>
                <w:sz w:val="24"/>
                <w:szCs w:val="24"/>
              </w:rPr>
            </w:pPr>
            <w:r w:rsidRPr="0084765F">
              <w:rPr>
                <w:sz w:val="24"/>
                <w:szCs w:val="24"/>
              </w:rPr>
              <w:t xml:space="preserve">Poor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65F" w:rsidRPr="0084765F" w:rsidRDefault="0084765F" w:rsidP="00BD283F">
            <w:pPr>
              <w:spacing w:line="259" w:lineRule="auto"/>
              <w:ind w:left="3"/>
              <w:jc w:val="center"/>
              <w:rPr>
                <w:sz w:val="24"/>
                <w:szCs w:val="24"/>
              </w:rPr>
            </w:pPr>
            <w:r w:rsidRPr="0084765F">
              <w:rPr>
                <w:sz w:val="24"/>
                <w:szCs w:val="24"/>
              </w:rPr>
              <w:t xml:space="preserve">Excellent </w:t>
            </w:r>
          </w:p>
        </w:tc>
      </w:tr>
    </w:tbl>
    <w:p w:rsidR="000072DD" w:rsidRDefault="000072DD">
      <w:pPr>
        <w:spacing w:line="260" w:lineRule="exact"/>
        <w:ind w:left="111"/>
        <w:rPr>
          <w:b/>
          <w:sz w:val="24"/>
          <w:szCs w:val="24"/>
        </w:rPr>
      </w:pPr>
    </w:p>
    <w:p w:rsidR="0062485C" w:rsidRDefault="009C555D" w:rsidP="0084765F">
      <w:pPr>
        <w:spacing w:line="260" w:lineRule="exact"/>
        <w:rPr>
          <w:sz w:val="24"/>
          <w:szCs w:val="24"/>
        </w:rPr>
      </w:pP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ti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ica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</w:t>
      </w:r>
    </w:p>
    <w:p w:rsidR="009C555D" w:rsidRDefault="009C555D">
      <w:pPr>
        <w:spacing w:line="260" w:lineRule="exact"/>
        <w:ind w:left="111"/>
        <w:rPr>
          <w:spacing w:val="-3"/>
          <w:sz w:val="24"/>
          <w:szCs w:val="24"/>
        </w:rPr>
      </w:pPr>
    </w:p>
    <w:p w:rsidR="0062485C" w:rsidRPr="002C57AF" w:rsidRDefault="009C555D" w:rsidP="009C555D">
      <w:pPr>
        <w:spacing w:line="260" w:lineRule="exact"/>
        <w:ind w:left="111" w:firstLine="609"/>
        <w:rPr>
          <w:sz w:val="24"/>
          <w:szCs w:val="24"/>
        </w:rPr>
      </w:pPr>
      <w:r w:rsidRPr="002C57AF">
        <w:rPr>
          <w:spacing w:val="-3"/>
          <w:sz w:val="24"/>
          <w:szCs w:val="24"/>
        </w:rPr>
        <w:t>I</w:t>
      </w:r>
      <w:r w:rsidRPr="002C57AF">
        <w:rPr>
          <w:sz w:val="24"/>
          <w:szCs w:val="24"/>
        </w:rPr>
        <w:t>,</w:t>
      </w:r>
      <w:r w:rsidRPr="002C57AF">
        <w:rPr>
          <w:spacing w:val="19"/>
          <w:sz w:val="24"/>
          <w:szCs w:val="24"/>
        </w:rPr>
        <w:t xml:space="preserve"> </w:t>
      </w:r>
      <w:r w:rsidRPr="002C57AF">
        <w:rPr>
          <w:sz w:val="24"/>
          <w:szCs w:val="24"/>
        </w:rPr>
        <w:t>the</w:t>
      </w:r>
      <w:r w:rsidRPr="002C57AF">
        <w:rPr>
          <w:spacing w:val="18"/>
          <w:sz w:val="24"/>
          <w:szCs w:val="24"/>
        </w:rPr>
        <w:t xml:space="preserve"> </w:t>
      </w:r>
      <w:r w:rsidRPr="002C57AF">
        <w:rPr>
          <w:sz w:val="24"/>
          <w:szCs w:val="24"/>
        </w:rPr>
        <w:t>un</w:t>
      </w:r>
      <w:r w:rsidRPr="002C57AF">
        <w:rPr>
          <w:spacing w:val="2"/>
          <w:sz w:val="24"/>
          <w:szCs w:val="24"/>
        </w:rPr>
        <w:t>d</w:t>
      </w:r>
      <w:r w:rsidRPr="002C57AF">
        <w:rPr>
          <w:spacing w:val="-1"/>
          <w:sz w:val="24"/>
          <w:szCs w:val="24"/>
        </w:rPr>
        <w:t>e</w:t>
      </w:r>
      <w:r w:rsidRPr="002C57AF">
        <w:rPr>
          <w:sz w:val="24"/>
          <w:szCs w:val="24"/>
        </w:rPr>
        <w:t>rs</w:t>
      </w:r>
      <w:r w:rsidRPr="002C57AF">
        <w:rPr>
          <w:spacing w:val="2"/>
          <w:sz w:val="24"/>
          <w:szCs w:val="24"/>
        </w:rPr>
        <w:t>i</w:t>
      </w:r>
      <w:r w:rsidRPr="002C57AF">
        <w:rPr>
          <w:spacing w:val="-2"/>
          <w:sz w:val="24"/>
          <w:szCs w:val="24"/>
        </w:rPr>
        <w:t>g</w:t>
      </w:r>
      <w:r w:rsidRPr="002C57AF">
        <w:rPr>
          <w:sz w:val="24"/>
          <w:szCs w:val="24"/>
        </w:rPr>
        <w:t>n</w:t>
      </w:r>
      <w:r w:rsidRPr="002C57AF">
        <w:rPr>
          <w:spacing w:val="-1"/>
          <w:sz w:val="24"/>
          <w:szCs w:val="24"/>
        </w:rPr>
        <w:t>e</w:t>
      </w:r>
      <w:r w:rsidRPr="002C57AF">
        <w:rPr>
          <w:sz w:val="24"/>
          <w:szCs w:val="24"/>
        </w:rPr>
        <w:t>d,</w:t>
      </w:r>
      <w:r w:rsidRPr="002C57AF">
        <w:rPr>
          <w:spacing w:val="19"/>
          <w:sz w:val="24"/>
          <w:szCs w:val="24"/>
        </w:rPr>
        <w:t xml:space="preserve"> </w:t>
      </w:r>
      <w:r w:rsidRPr="002C57AF">
        <w:rPr>
          <w:spacing w:val="1"/>
          <w:sz w:val="24"/>
          <w:szCs w:val="24"/>
        </w:rPr>
        <w:t>c</w:t>
      </w:r>
      <w:r w:rsidRPr="002C57AF">
        <w:rPr>
          <w:spacing w:val="-1"/>
          <w:sz w:val="24"/>
          <w:szCs w:val="24"/>
        </w:rPr>
        <w:t>e</w:t>
      </w:r>
      <w:r w:rsidRPr="002C57AF">
        <w:rPr>
          <w:sz w:val="24"/>
          <w:szCs w:val="24"/>
        </w:rPr>
        <w:t>rti</w:t>
      </w:r>
      <w:r w:rsidRPr="002C57AF">
        <w:rPr>
          <w:spacing w:val="2"/>
          <w:sz w:val="24"/>
          <w:szCs w:val="24"/>
        </w:rPr>
        <w:t>f</w:t>
      </w:r>
      <w:r w:rsidRPr="002C57AF">
        <w:rPr>
          <w:sz w:val="24"/>
          <w:szCs w:val="24"/>
        </w:rPr>
        <w:t>y</w:t>
      </w:r>
      <w:r w:rsidRPr="002C57AF">
        <w:rPr>
          <w:spacing w:val="17"/>
          <w:sz w:val="24"/>
          <w:szCs w:val="24"/>
        </w:rPr>
        <w:t xml:space="preserve"> </w:t>
      </w:r>
      <w:r w:rsidRPr="002C57AF">
        <w:rPr>
          <w:sz w:val="24"/>
          <w:szCs w:val="24"/>
        </w:rPr>
        <w:t>th</w:t>
      </w:r>
      <w:r w:rsidRPr="002C57AF">
        <w:rPr>
          <w:spacing w:val="2"/>
          <w:sz w:val="24"/>
          <w:szCs w:val="24"/>
        </w:rPr>
        <w:t>a</w:t>
      </w:r>
      <w:r w:rsidRPr="002C57AF">
        <w:rPr>
          <w:sz w:val="24"/>
          <w:szCs w:val="24"/>
        </w:rPr>
        <w:t>t</w:t>
      </w:r>
      <w:r w:rsidRPr="002C57AF">
        <w:rPr>
          <w:spacing w:val="19"/>
          <w:sz w:val="24"/>
          <w:szCs w:val="24"/>
        </w:rPr>
        <w:t xml:space="preserve"> </w:t>
      </w:r>
      <w:r w:rsidRPr="002C57AF">
        <w:rPr>
          <w:sz w:val="24"/>
          <w:szCs w:val="24"/>
        </w:rPr>
        <w:t>to</w:t>
      </w:r>
      <w:r w:rsidRPr="002C57AF">
        <w:rPr>
          <w:spacing w:val="19"/>
          <w:sz w:val="24"/>
          <w:szCs w:val="24"/>
        </w:rPr>
        <w:t xml:space="preserve"> </w:t>
      </w:r>
      <w:r w:rsidRPr="002C57AF">
        <w:rPr>
          <w:sz w:val="24"/>
          <w:szCs w:val="24"/>
        </w:rPr>
        <w:t>the</w:t>
      </w:r>
      <w:r w:rsidRPr="002C57AF">
        <w:rPr>
          <w:spacing w:val="18"/>
          <w:sz w:val="24"/>
          <w:szCs w:val="24"/>
        </w:rPr>
        <w:t xml:space="preserve"> </w:t>
      </w:r>
      <w:r w:rsidRPr="002C57AF">
        <w:rPr>
          <w:sz w:val="24"/>
          <w:szCs w:val="24"/>
        </w:rPr>
        <w:t>b</w:t>
      </w:r>
      <w:r w:rsidRPr="002C57AF">
        <w:rPr>
          <w:spacing w:val="-1"/>
          <w:sz w:val="24"/>
          <w:szCs w:val="24"/>
        </w:rPr>
        <w:t>e</w:t>
      </w:r>
      <w:r w:rsidRPr="002C57AF">
        <w:rPr>
          <w:sz w:val="24"/>
          <w:szCs w:val="24"/>
        </w:rPr>
        <w:t>st</w:t>
      </w:r>
      <w:r w:rsidRPr="002C57AF">
        <w:rPr>
          <w:spacing w:val="20"/>
          <w:sz w:val="24"/>
          <w:szCs w:val="24"/>
        </w:rPr>
        <w:t xml:space="preserve"> </w:t>
      </w:r>
      <w:r w:rsidRPr="002C57AF">
        <w:rPr>
          <w:sz w:val="24"/>
          <w:szCs w:val="24"/>
        </w:rPr>
        <w:t>of</w:t>
      </w:r>
      <w:r w:rsidRPr="002C57AF">
        <w:rPr>
          <w:spacing w:val="18"/>
          <w:sz w:val="24"/>
          <w:szCs w:val="24"/>
        </w:rPr>
        <w:t xml:space="preserve"> </w:t>
      </w:r>
      <w:r w:rsidRPr="002C57AF">
        <w:rPr>
          <w:spacing w:val="3"/>
          <w:sz w:val="24"/>
          <w:szCs w:val="24"/>
        </w:rPr>
        <w:t>m</w:t>
      </w:r>
      <w:r w:rsidRPr="002C57AF">
        <w:rPr>
          <w:sz w:val="24"/>
          <w:szCs w:val="24"/>
        </w:rPr>
        <w:t>y</w:t>
      </w:r>
      <w:r w:rsidRPr="002C57AF">
        <w:rPr>
          <w:spacing w:val="17"/>
          <w:sz w:val="24"/>
          <w:szCs w:val="24"/>
        </w:rPr>
        <w:t xml:space="preserve"> </w:t>
      </w:r>
      <w:r w:rsidRPr="002C57AF">
        <w:rPr>
          <w:sz w:val="24"/>
          <w:szCs w:val="24"/>
        </w:rPr>
        <w:t>knowl</w:t>
      </w:r>
      <w:r w:rsidRPr="002C57AF">
        <w:rPr>
          <w:spacing w:val="-1"/>
          <w:sz w:val="24"/>
          <w:szCs w:val="24"/>
        </w:rPr>
        <w:t>e</w:t>
      </w:r>
      <w:r w:rsidRPr="002C57AF">
        <w:rPr>
          <w:sz w:val="24"/>
          <w:szCs w:val="24"/>
        </w:rPr>
        <w:t>dge</w:t>
      </w:r>
      <w:r w:rsidRPr="002C57AF">
        <w:rPr>
          <w:spacing w:val="18"/>
          <w:sz w:val="24"/>
          <w:szCs w:val="24"/>
        </w:rPr>
        <w:t xml:space="preserve"> </w:t>
      </w:r>
      <w:r w:rsidRPr="002C57AF">
        <w:rPr>
          <w:spacing w:val="-1"/>
          <w:sz w:val="24"/>
          <w:szCs w:val="24"/>
        </w:rPr>
        <w:t>a</w:t>
      </w:r>
      <w:r w:rsidRPr="002C57AF">
        <w:rPr>
          <w:sz w:val="24"/>
          <w:szCs w:val="24"/>
        </w:rPr>
        <w:t>nd</w:t>
      </w:r>
      <w:r w:rsidRPr="002C57AF">
        <w:rPr>
          <w:spacing w:val="19"/>
          <w:sz w:val="24"/>
          <w:szCs w:val="24"/>
        </w:rPr>
        <w:t xml:space="preserve"> </w:t>
      </w:r>
      <w:r w:rsidRPr="002C57AF">
        <w:rPr>
          <w:sz w:val="24"/>
          <w:szCs w:val="24"/>
        </w:rPr>
        <w:t>b</w:t>
      </w:r>
      <w:r w:rsidRPr="002C57AF">
        <w:rPr>
          <w:spacing w:val="-1"/>
          <w:sz w:val="24"/>
          <w:szCs w:val="24"/>
        </w:rPr>
        <w:t>e</w:t>
      </w:r>
      <w:r w:rsidRPr="002C57AF">
        <w:rPr>
          <w:sz w:val="24"/>
          <w:szCs w:val="24"/>
        </w:rPr>
        <w:t>l</w:t>
      </w:r>
      <w:r w:rsidRPr="002C57AF">
        <w:rPr>
          <w:spacing w:val="1"/>
          <w:sz w:val="24"/>
          <w:szCs w:val="24"/>
        </w:rPr>
        <w:t>ie</w:t>
      </w:r>
      <w:r w:rsidRPr="002C57AF">
        <w:rPr>
          <w:sz w:val="24"/>
          <w:szCs w:val="24"/>
        </w:rPr>
        <w:t>f,</w:t>
      </w:r>
      <w:r w:rsidRPr="002C57AF">
        <w:rPr>
          <w:spacing w:val="18"/>
          <w:sz w:val="24"/>
          <w:szCs w:val="24"/>
        </w:rPr>
        <w:t xml:space="preserve"> </w:t>
      </w:r>
      <w:r w:rsidRPr="002C57AF">
        <w:rPr>
          <w:sz w:val="24"/>
          <w:szCs w:val="24"/>
        </w:rPr>
        <w:t>these</w:t>
      </w:r>
      <w:r w:rsidRPr="002C57AF">
        <w:rPr>
          <w:spacing w:val="18"/>
          <w:sz w:val="24"/>
          <w:szCs w:val="24"/>
        </w:rPr>
        <w:t xml:space="preserve"> </w:t>
      </w:r>
      <w:r w:rsidRPr="002C57AF">
        <w:rPr>
          <w:sz w:val="24"/>
          <w:szCs w:val="24"/>
        </w:rPr>
        <w:t>d</w:t>
      </w:r>
      <w:r w:rsidRPr="002C57AF">
        <w:rPr>
          <w:spacing w:val="-1"/>
          <w:sz w:val="24"/>
          <w:szCs w:val="24"/>
        </w:rPr>
        <w:t>a</w:t>
      </w:r>
      <w:r w:rsidRPr="002C57AF">
        <w:rPr>
          <w:sz w:val="24"/>
          <w:szCs w:val="24"/>
        </w:rPr>
        <w:t>ta</w:t>
      </w:r>
      <w:r w:rsidRPr="002C57AF">
        <w:rPr>
          <w:spacing w:val="18"/>
          <w:sz w:val="24"/>
          <w:szCs w:val="24"/>
        </w:rPr>
        <w:t xml:space="preserve"> </w:t>
      </w:r>
      <w:r w:rsidRPr="002C57AF">
        <w:rPr>
          <w:spacing w:val="-1"/>
          <w:sz w:val="24"/>
          <w:szCs w:val="24"/>
        </w:rPr>
        <w:t>c</w:t>
      </w:r>
      <w:r w:rsidRPr="002C57AF">
        <w:rPr>
          <w:spacing w:val="2"/>
          <w:sz w:val="24"/>
          <w:szCs w:val="24"/>
        </w:rPr>
        <w:t>o</w:t>
      </w:r>
      <w:r w:rsidRPr="002C57AF">
        <w:rPr>
          <w:sz w:val="24"/>
          <w:szCs w:val="24"/>
        </w:rPr>
        <w:t>r</w:t>
      </w:r>
      <w:r w:rsidRPr="002C57AF">
        <w:rPr>
          <w:spacing w:val="-1"/>
          <w:sz w:val="24"/>
          <w:szCs w:val="24"/>
        </w:rPr>
        <w:t>r</w:t>
      </w:r>
      <w:r w:rsidRPr="002C57AF">
        <w:rPr>
          <w:spacing w:val="1"/>
          <w:sz w:val="24"/>
          <w:szCs w:val="24"/>
        </w:rPr>
        <w:t>e</w:t>
      </w:r>
      <w:r w:rsidRPr="002C57AF">
        <w:rPr>
          <w:spacing w:val="-1"/>
          <w:sz w:val="24"/>
          <w:szCs w:val="24"/>
        </w:rPr>
        <w:t>c</w:t>
      </w:r>
      <w:r w:rsidRPr="002C57AF">
        <w:rPr>
          <w:sz w:val="24"/>
          <w:szCs w:val="24"/>
        </w:rPr>
        <w:t>t</w:t>
      </w:r>
      <w:r w:rsidRPr="002C57AF">
        <w:rPr>
          <w:spacing w:val="3"/>
          <w:sz w:val="24"/>
          <w:szCs w:val="24"/>
        </w:rPr>
        <w:t>l</w:t>
      </w:r>
      <w:r w:rsidRPr="002C57AF">
        <w:rPr>
          <w:sz w:val="24"/>
          <w:szCs w:val="24"/>
        </w:rPr>
        <w:t>y</w:t>
      </w:r>
      <w:r w:rsidRPr="002C57AF">
        <w:rPr>
          <w:spacing w:val="14"/>
          <w:sz w:val="24"/>
          <w:szCs w:val="24"/>
        </w:rPr>
        <w:t xml:space="preserve"> </w:t>
      </w:r>
      <w:r w:rsidRPr="002C57AF">
        <w:rPr>
          <w:sz w:val="24"/>
          <w:szCs w:val="24"/>
        </w:rPr>
        <w:t>d</w:t>
      </w:r>
      <w:r w:rsidRPr="002C57AF">
        <w:rPr>
          <w:spacing w:val="-1"/>
          <w:sz w:val="24"/>
          <w:szCs w:val="24"/>
        </w:rPr>
        <w:t>e</w:t>
      </w:r>
      <w:r w:rsidRPr="002C57AF">
        <w:rPr>
          <w:spacing w:val="2"/>
          <w:sz w:val="24"/>
          <w:szCs w:val="24"/>
        </w:rPr>
        <w:t>s</w:t>
      </w:r>
      <w:r w:rsidRPr="002C57AF">
        <w:rPr>
          <w:spacing w:val="-1"/>
          <w:sz w:val="24"/>
          <w:szCs w:val="24"/>
        </w:rPr>
        <w:t>c</w:t>
      </w:r>
      <w:r w:rsidRPr="002C57AF">
        <w:rPr>
          <w:sz w:val="24"/>
          <w:szCs w:val="24"/>
        </w:rPr>
        <w:t>r</w:t>
      </w:r>
      <w:r w:rsidRPr="002C57AF">
        <w:rPr>
          <w:spacing w:val="2"/>
          <w:sz w:val="24"/>
          <w:szCs w:val="24"/>
        </w:rPr>
        <w:t>i</w:t>
      </w:r>
      <w:r w:rsidRPr="002C57AF">
        <w:rPr>
          <w:sz w:val="24"/>
          <w:szCs w:val="24"/>
        </w:rPr>
        <w:t>be me,</w:t>
      </w:r>
      <w:r w:rsidRPr="002C57AF">
        <w:rPr>
          <w:spacing w:val="35"/>
          <w:sz w:val="24"/>
          <w:szCs w:val="24"/>
        </w:rPr>
        <w:t xml:space="preserve"> </w:t>
      </w:r>
      <w:r w:rsidRPr="002C57AF">
        <w:rPr>
          <w:spacing w:val="3"/>
          <w:sz w:val="24"/>
          <w:szCs w:val="24"/>
        </w:rPr>
        <w:t>m</w:t>
      </w:r>
      <w:r w:rsidRPr="002C57AF">
        <w:rPr>
          <w:sz w:val="24"/>
          <w:szCs w:val="24"/>
        </w:rPr>
        <w:t>y</w:t>
      </w:r>
      <w:r w:rsidRPr="002C57AF">
        <w:rPr>
          <w:spacing w:val="29"/>
          <w:sz w:val="24"/>
          <w:szCs w:val="24"/>
        </w:rPr>
        <w:t xml:space="preserve"> </w:t>
      </w:r>
      <w:r w:rsidRPr="002C57AF">
        <w:rPr>
          <w:sz w:val="24"/>
          <w:szCs w:val="24"/>
        </w:rPr>
        <w:t>q</w:t>
      </w:r>
      <w:r w:rsidRPr="002C57AF">
        <w:rPr>
          <w:spacing w:val="2"/>
          <w:sz w:val="24"/>
          <w:szCs w:val="24"/>
        </w:rPr>
        <w:t>u</w:t>
      </w:r>
      <w:r w:rsidRPr="002C57AF">
        <w:rPr>
          <w:spacing w:val="-1"/>
          <w:sz w:val="24"/>
          <w:szCs w:val="24"/>
        </w:rPr>
        <w:t>a</w:t>
      </w:r>
      <w:r w:rsidRPr="002C57AF">
        <w:rPr>
          <w:sz w:val="24"/>
          <w:szCs w:val="24"/>
        </w:rPr>
        <w:t>l</w:t>
      </w:r>
      <w:r w:rsidRPr="002C57AF">
        <w:rPr>
          <w:spacing w:val="1"/>
          <w:sz w:val="24"/>
          <w:szCs w:val="24"/>
        </w:rPr>
        <w:t>i</w:t>
      </w:r>
      <w:r w:rsidRPr="002C57AF">
        <w:rPr>
          <w:sz w:val="24"/>
          <w:szCs w:val="24"/>
        </w:rPr>
        <w:t>fi</w:t>
      </w:r>
      <w:r w:rsidRPr="002C57AF">
        <w:rPr>
          <w:spacing w:val="-1"/>
          <w:sz w:val="24"/>
          <w:szCs w:val="24"/>
        </w:rPr>
        <w:t>ca</w:t>
      </w:r>
      <w:r w:rsidRPr="002C57AF">
        <w:rPr>
          <w:sz w:val="24"/>
          <w:szCs w:val="24"/>
        </w:rPr>
        <w:t>t</w:t>
      </w:r>
      <w:r w:rsidRPr="002C57AF">
        <w:rPr>
          <w:spacing w:val="1"/>
          <w:sz w:val="24"/>
          <w:szCs w:val="24"/>
        </w:rPr>
        <w:t>i</w:t>
      </w:r>
      <w:r w:rsidRPr="002C57AF">
        <w:rPr>
          <w:sz w:val="24"/>
          <w:szCs w:val="24"/>
        </w:rPr>
        <w:t>ons,</w:t>
      </w:r>
      <w:r w:rsidRPr="002C57AF">
        <w:rPr>
          <w:spacing w:val="36"/>
          <w:sz w:val="24"/>
          <w:szCs w:val="24"/>
        </w:rPr>
        <w:t xml:space="preserve"> </w:t>
      </w:r>
      <w:r w:rsidRPr="002C57AF">
        <w:rPr>
          <w:spacing w:val="1"/>
          <w:sz w:val="24"/>
          <w:szCs w:val="24"/>
        </w:rPr>
        <w:t>a</w:t>
      </w:r>
      <w:r w:rsidRPr="002C57AF">
        <w:rPr>
          <w:sz w:val="24"/>
          <w:szCs w:val="24"/>
        </w:rPr>
        <w:t>nd</w:t>
      </w:r>
      <w:r w:rsidRPr="002C57AF">
        <w:rPr>
          <w:spacing w:val="36"/>
          <w:sz w:val="24"/>
          <w:szCs w:val="24"/>
        </w:rPr>
        <w:t xml:space="preserve"> </w:t>
      </w:r>
      <w:r w:rsidRPr="002C57AF">
        <w:rPr>
          <w:spacing w:val="3"/>
          <w:sz w:val="24"/>
          <w:szCs w:val="24"/>
        </w:rPr>
        <w:t>m</w:t>
      </w:r>
      <w:r w:rsidRPr="002C57AF">
        <w:rPr>
          <w:sz w:val="24"/>
          <w:szCs w:val="24"/>
        </w:rPr>
        <w:t>y</w:t>
      </w:r>
      <w:r w:rsidRPr="002C57AF">
        <w:rPr>
          <w:spacing w:val="29"/>
          <w:sz w:val="24"/>
          <w:szCs w:val="24"/>
        </w:rPr>
        <w:t xml:space="preserve"> </w:t>
      </w:r>
      <w:r w:rsidRPr="002C57AF">
        <w:rPr>
          <w:spacing w:val="-1"/>
          <w:sz w:val="24"/>
          <w:szCs w:val="24"/>
        </w:rPr>
        <w:t>e</w:t>
      </w:r>
      <w:r w:rsidRPr="002C57AF">
        <w:rPr>
          <w:spacing w:val="2"/>
          <w:sz w:val="24"/>
          <w:szCs w:val="24"/>
        </w:rPr>
        <w:t>x</w:t>
      </w:r>
      <w:r w:rsidRPr="002C57AF">
        <w:rPr>
          <w:sz w:val="24"/>
          <w:szCs w:val="24"/>
        </w:rPr>
        <w:t>p</w:t>
      </w:r>
      <w:r w:rsidRPr="002C57AF">
        <w:rPr>
          <w:spacing w:val="-1"/>
          <w:sz w:val="24"/>
          <w:szCs w:val="24"/>
        </w:rPr>
        <w:t>e</w:t>
      </w:r>
      <w:r w:rsidRPr="002C57AF">
        <w:rPr>
          <w:sz w:val="24"/>
          <w:szCs w:val="24"/>
        </w:rPr>
        <w:t>ri</w:t>
      </w:r>
      <w:r w:rsidRPr="002C57AF">
        <w:rPr>
          <w:spacing w:val="-1"/>
          <w:sz w:val="24"/>
          <w:szCs w:val="24"/>
        </w:rPr>
        <w:t>e</w:t>
      </w:r>
      <w:r w:rsidRPr="002C57AF">
        <w:rPr>
          <w:spacing w:val="2"/>
          <w:sz w:val="24"/>
          <w:szCs w:val="24"/>
        </w:rPr>
        <w:t>n</w:t>
      </w:r>
      <w:r w:rsidRPr="002C57AF">
        <w:rPr>
          <w:spacing w:val="-1"/>
          <w:sz w:val="24"/>
          <w:szCs w:val="24"/>
        </w:rPr>
        <w:t>ce</w:t>
      </w:r>
      <w:r w:rsidRPr="002C57AF">
        <w:rPr>
          <w:sz w:val="24"/>
          <w:szCs w:val="24"/>
        </w:rPr>
        <w:t>.</w:t>
      </w:r>
      <w:r w:rsidRPr="002C57AF">
        <w:rPr>
          <w:spacing w:val="38"/>
          <w:sz w:val="24"/>
          <w:szCs w:val="24"/>
        </w:rPr>
        <w:t xml:space="preserve"> </w:t>
      </w:r>
      <w:r w:rsidRPr="002C57AF">
        <w:rPr>
          <w:spacing w:val="-3"/>
          <w:sz w:val="24"/>
          <w:szCs w:val="24"/>
        </w:rPr>
        <w:t>I</w:t>
      </w:r>
      <w:r w:rsidRPr="002C57AF">
        <w:rPr>
          <w:sz w:val="24"/>
          <w:szCs w:val="24"/>
        </w:rPr>
        <w:t>f</w:t>
      </w:r>
      <w:r w:rsidRPr="002C57AF">
        <w:rPr>
          <w:spacing w:val="35"/>
          <w:sz w:val="24"/>
          <w:szCs w:val="24"/>
        </w:rPr>
        <w:t xml:space="preserve"> </w:t>
      </w:r>
      <w:r w:rsidRPr="002C57AF">
        <w:rPr>
          <w:spacing w:val="1"/>
          <w:sz w:val="24"/>
          <w:szCs w:val="24"/>
        </w:rPr>
        <w:t>a</w:t>
      </w:r>
      <w:r w:rsidRPr="002C57AF">
        <w:rPr>
          <w:sz w:val="24"/>
          <w:szCs w:val="24"/>
        </w:rPr>
        <w:t>w</w:t>
      </w:r>
      <w:r w:rsidRPr="002C57AF">
        <w:rPr>
          <w:spacing w:val="-1"/>
          <w:sz w:val="24"/>
          <w:szCs w:val="24"/>
        </w:rPr>
        <w:t>a</w:t>
      </w:r>
      <w:r w:rsidRPr="002C57AF">
        <w:rPr>
          <w:sz w:val="24"/>
          <w:szCs w:val="24"/>
        </w:rPr>
        <w:t>rd</w:t>
      </w:r>
      <w:r w:rsidRPr="002C57AF">
        <w:rPr>
          <w:spacing w:val="-2"/>
          <w:sz w:val="24"/>
          <w:szCs w:val="24"/>
        </w:rPr>
        <w:t>e</w:t>
      </w:r>
      <w:r w:rsidRPr="002C57AF">
        <w:rPr>
          <w:sz w:val="24"/>
          <w:szCs w:val="24"/>
        </w:rPr>
        <w:t>d</w:t>
      </w:r>
      <w:r w:rsidRPr="002C57AF">
        <w:rPr>
          <w:spacing w:val="36"/>
          <w:sz w:val="24"/>
          <w:szCs w:val="24"/>
        </w:rPr>
        <w:t xml:space="preserve"> </w:t>
      </w:r>
      <w:r w:rsidRPr="002C57AF">
        <w:rPr>
          <w:sz w:val="24"/>
          <w:szCs w:val="24"/>
        </w:rPr>
        <w:t>the</w:t>
      </w:r>
      <w:r w:rsidRPr="002C57AF">
        <w:rPr>
          <w:spacing w:val="35"/>
          <w:sz w:val="24"/>
          <w:szCs w:val="24"/>
        </w:rPr>
        <w:t xml:space="preserve"> </w:t>
      </w:r>
      <w:r w:rsidRPr="002C57AF">
        <w:rPr>
          <w:sz w:val="24"/>
          <w:szCs w:val="24"/>
        </w:rPr>
        <w:t>Contr</w:t>
      </w:r>
      <w:r w:rsidRPr="002C57AF">
        <w:rPr>
          <w:spacing w:val="-1"/>
          <w:sz w:val="24"/>
          <w:szCs w:val="24"/>
        </w:rPr>
        <w:t>ac</w:t>
      </w:r>
      <w:r w:rsidRPr="002C57AF">
        <w:rPr>
          <w:sz w:val="24"/>
          <w:szCs w:val="24"/>
        </w:rPr>
        <w:t>t,</w:t>
      </w:r>
      <w:r w:rsidRPr="002C57AF">
        <w:rPr>
          <w:spacing w:val="39"/>
          <w:sz w:val="24"/>
          <w:szCs w:val="24"/>
        </w:rPr>
        <w:t xml:space="preserve"> </w:t>
      </w:r>
      <w:r w:rsidRPr="002C57AF">
        <w:rPr>
          <w:sz w:val="24"/>
          <w:szCs w:val="24"/>
        </w:rPr>
        <w:t>I</w:t>
      </w:r>
      <w:r w:rsidRPr="002C57AF">
        <w:rPr>
          <w:spacing w:val="35"/>
          <w:sz w:val="24"/>
          <w:szCs w:val="24"/>
        </w:rPr>
        <w:t xml:space="preserve"> </w:t>
      </w:r>
      <w:r w:rsidRPr="002C57AF">
        <w:rPr>
          <w:sz w:val="24"/>
          <w:szCs w:val="24"/>
        </w:rPr>
        <w:t>und</w:t>
      </w:r>
      <w:r w:rsidRPr="002C57AF">
        <w:rPr>
          <w:spacing w:val="-1"/>
          <w:sz w:val="24"/>
          <w:szCs w:val="24"/>
        </w:rPr>
        <w:t>e</w:t>
      </w:r>
      <w:r w:rsidRPr="002C57AF">
        <w:rPr>
          <w:sz w:val="24"/>
          <w:szCs w:val="24"/>
        </w:rPr>
        <w:t>rt</w:t>
      </w:r>
      <w:r w:rsidRPr="002C57AF">
        <w:rPr>
          <w:spacing w:val="-1"/>
          <w:sz w:val="24"/>
          <w:szCs w:val="24"/>
        </w:rPr>
        <w:t>a</w:t>
      </w:r>
      <w:r w:rsidRPr="002C57AF">
        <w:rPr>
          <w:sz w:val="24"/>
          <w:szCs w:val="24"/>
        </w:rPr>
        <w:t>ke</w:t>
      </w:r>
      <w:r w:rsidRPr="002C57AF">
        <w:rPr>
          <w:spacing w:val="35"/>
          <w:sz w:val="24"/>
          <w:szCs w:val="24"/>
        </w:rPr>
        <w:t xml:space="preserve"> </w:t>
      </w:r>
      <w:r w:rsidRPr="002C57AF">
        <w:rPr>
          <w:sz w:val="24"/>
          <w:szCs w:val="24"/>
        </w:rPr>
        <w:t>to</w:t>
      </w:r>
      <w:r w:rsidRPr="002C57AF">
        <w:rPr>
          <w:spacing w:val="36"/>
          <w:sz w:val="24"/>
          <w:szCs w:val="24"/>
        </w:rPr>
        <w:t xml:space="preserve"> </w:t>
      </w:r>
      <w:r w:rsidRPr="002C57AF">
        <w:rPr>
          <w:sz w:val="24"/>
          <w:szCs w:val="24"/>
        </w:rPr>
        <w:t>wo</w:t>
      </w:r>
      <w:r w:rsidRPr="002C57AF">
        <w:rPr>
          <w:spacing w:val="-1"/>
          <w:sz w:val="24"/>
          <w:szCs w:val="24"/>
        </w:rPr>
        <w:t>r</w:t>
      </w:r>
      <w:r w:rsidRPr="002C57AF">
        <w:rPr>
          <w:sz w:val="24"/>
          <w:szCs w:val="24"/>
        </w:rPr>
        <w:t>k</w:t>
      </w:r>
      <w:r w:rsidRPr="002C57AF">
        <w:rPr>
          <w:spacing w:val="36"/>
          <w:sz w:val="24"/>
          <w:szCs w:val="24"/>
        </w:rPr>
        <w:t xml:space="preserve"> </w:t>
      </w:r>
      <w:r w:rsidRPr="002C57AF">
        <w:rPr>
          <w:sz w:val="24"/>
          <w:szCs w:val="24"/>
        </w:rPr>
        <w:t>with</w:t>
      </w:r>
      <w:r w:rsidRPr="002C57AF">
        <w:rPr>
          <w:spacing w:val="36"/>
          <w:sz w:val="24"/>
          <w:szCs w:val="24"/>
        </w:rPr>
        <w:t xml:space="preserve"> </w:t>
      </w:r>
      <w:r w:rsidRPr="002C57AF">
        <w:rPr>
          <w:sz w:val="24"/>
          <w:szCs w:val="24"/>
        </w:rPr>
        <w:t>th</w:t>
      </w:r>
      <w:r w:rsidRPr="002C57AF">
        <w:rPr>
          <w:spacing w:val="1"/>
          <w:sz w:val="24"/>
          <w:szCs w:val="24"/>
        </w:rPr>
        <w:t>i</w:t>
      </w:r>
      <w:r w:rsidRPr="002C57AF">
        <w:rPr>
          <w:sz w:val="24"/>
          <w:szCs w:val="24"/>
        </w:rPr>
        <w:t xml:space="preserve">s </w:t>
      </w:r>
      <w:r w:rsidRPr="002C57AF">
        <w:rPr>
          <w:spacing w:val="-1"/>
          <w:sz w:val="24"/>
          <w:szCs w:val="24"/>
        </w:rPr>
        <w:t>F</w:t>
      </w:r>
      <w:r w:rsidRPr="002C57AF">
        <w:rPr>
          <w:sz w:val="24"/>
          <w:szCs w:val="24"/>
        </w:rPr>
        <w:t>irm on</w:t>
      </w:r>
      <w:r w:rsidRPr="002C57AF">
        <w:rPr>
          <w:spacing w:val="3"/>
          <w:sz w:val="24"/>
          <w:szCs w:val="24"/>
        </w:rPr>
        <w:t>l</w:t>
      </w:r>
      <w:r w:rsidRPr="002C57AF">
        <w:rPr>
          <w:sz w:val="24"/>
          <w:szCs w:val="24"/>
        </w:rPr>
        <w:t>y</w:t>
      </w:r>
      <w:r w:rsidRPr="002C57AF">
        <w:rPr>
          <w:spacing w:val="-5"/>
          <w:sz w:val="24"/>
          <w:szCs w:val="24"/>
        </w:rPr>
        <w:t xml:space="preserve"> </w:t>
      </w:r>
      <w:r w:rsidRPr="002C57AF">
        <w:rPr>
          <w:sz w:val="24"/>
          <w:szCs w:val="24"/>
        </w:rPr>
        <w:t>on th</w:t>
      </w:r>
      <w:r w:rsidRPr="002C57AF">
        <w:rPr>
          <w:spacing w:val="1"/>
          <w:sz w:val="24"/>
          <w:szCs w:val="24"/>
        </w:rPr>
        <w:t>i</w:t>
      </w:r>
      <w:r w:rsidRPr="002C57AF">
        <w:rPr>
          <w:sz w:val="24"/>
          <w:szCs w:val="24"/>
        </w:rPr>
        <w:t>s ass</w:t>
      </w:r>
      <w:r w:rsidRPr="002C57AF">
        <w:rPr>
          <w:spacing w:val="2"/>
          <w:sz w:val="24"/>
          <w:szCs w:val="24"/>
        </w:rPr>
        <w:t>i</w:t>
      </w:r>
      <w:r w:rsidRPr="002C57AF">
        <w:rPr>
          <w:spacing w:val="-2"/>
          <w:sz w:val="24"/>
          <w:szCs w:val="24"/>
        </w:rPr>
        <w:t>g</w:t>
      </w:r>
      <w:r w:rsidRPr="002C57AF">
        <w:rPr>
          <w:spacing w:val="2"/>
          <w:sz w:val="24"/>
          <w:szCs w:val="24"/>
        </w:rPr>
        <w:t>n</w:t>
      </w:r>
      <w:r w:rsidRPr="002C57AF">
        <w:rPr>
          <w:sz w:val="24"/>
          <w:szCs w:val="24"/>
        </w:rPr>
        <w:t>ment.</w:t>
      </w:r>
    </w:p>
    <w:p w:rsidR="0062485C" w:rsidRPr="002C57AF" w:rsidRDefault="0062485C">
      <w:pPr>
        <w:spacing w:line="200" w:lineRule="exact"/>
        <w:rPr>
          <w:sz w:val="24"/>
          <w:szCs w:val="24"/>
        </w:rPr>
      </w:pPr>
    </w:p>
    <w:p w:rsidR="0062485C" w:rsidRPr="002C57AF" w:rsidRDefault="00326341">
      <w:pPr>
        <w:spacing w:line="200" w:lineRule="exact"/>
        <w:rPr>
          <w:sz w:val="24"/>
          <w:szCs w:val="24"/>
        </w:rPr>
      </w:pPr>
      <w:r w:rsidRPr="002C57AF">
        <w:rPr>
          <w:noProof/>
          <w:sz w:val="24"/>
          <w:szCs w:val="24"/>
        </w:rPr>
        <w:pict>
          <v:shape id="_x0000_s1027" type="#_x0000_t75" style="position:absolute;margin-left:266.85pt;margin-top:6.3pt;width:209.75pt;height:36.75pt;z-index:-251654656" o:regroupid="1">
            <v:imagedata r:id="rId11" o:title="" gain="5"/>
          </v:shape>
        </w:pict>
      </w:r>
      <w:r w:rsidR="0084765F" w:rsidRPr="002C57AF">
        <w:rPr>
          <w:sz w:val="24"/>
          <w:szCs w:val="24"/>
        </w:rPr>
        <w:t xml:space="preserve">       </w:t>
      </w:r>
    </w:p>
    <w:p w:rsidR="0062485C" w:rsidRPr="002C57AF" w:rsidRDefault="00C46D3A">
      <w:pPr>
        <w:spacing w:line="200" w:lineRule="exact"/>
        <w:rPr>
          <w:sz w:val="24"/>
          <w:szCs w:val="24"/>
        </w:rPr>
      </w:pPr>
      <w:r w:rsidRPr="002C57AF">
        <w:rPr>
          <w:noProof/>
          <w:sz w:val="24"/>
          <w:szCs w:val="24"/>
        </w:rPr>
        <w:pict>
          <v:rect id="_x0000_s1100" style="position:absolute;margin-left:20.9pt;margin-top:6.35pt;width:140.65pt;height:26.7pt;z-index:251663872">
            <v:fill r:id="rId12" o:title="WhatsApp Image 2025-08-19 at 12" recolor="t" type="frame"/>
          </v:rect>
        </w:pict>
      </w:r>
      <w:r w:rsidR="00DB7B27" w:rsidRPr="002C57AF">
        <w:rPr>
          <w:sz w:val="24"/>
          <w:szCs w:val="24"/>
        </w:rPr>
        <w:t xml:space="preserve">   </w:t>
      </w:r>
    </w:p>
    <w:p w:rsidR="0062485C" w:rsidRPr="002C57AF" w:rsidRDefault="0062485C">
      <w:pPr>
        <w:spacing w:before="10" w:line="220" w:lineRule="exact"/>
        <w:rPr>
          <w:sz w:val="24"/>
          <w:szCs w:val="24"/>
        </w:rPr>
      </w:pPr>
    </w:p>
    <w:p w:rsidR="002470BE" w:rsidRPr="002C57AF" w:rsidRDefault="00DC6576" w:rsidP="002470BE">
      <w:pPr>
        <w:spacing w:line="540" w:lineRule="atLeast"/>
        <w:ind w:left="111" w:right="251" w:firstLine="300"/>
        <w:rPr>
          <w:sz w:val="24"/>
          <w:szCs w:val="24"/>
        </w:rPr>
      </w:pPr>
      <w:r w:rsidRPr="002C57AF">
        <w:rPr>
          <w:noProof/>
          <w:spacing w:val="1"/>
          <w:sz w:val="24"/>
          <w:szCs w:val="24"/>
        </w:rPr>
        <w:pict>
          <v:rect id="_x0000_s1102" style="position:absolute;left:0;text-align:left;margin-left:258.65pt;margin-top:30.9pt;width:223.55pt;height:87.05pt;z-index:251665920" stroked="f">
            <v:textbox style="mso-next-textbox:#_x0000_s1102">
              <w:txbxContent>
                <w:p w:rsidR="00DC6576" w:rsidRDefault="00DC6576">
                  <w:pPr>
                    <w:rPr>
                      <w:spacing w:val="-1"/>
                      <w:position w:val="-1"/>
                      <w:sz w:val="24"/>
                      <w:szCs w:val="24"/>
                    </w:rPr>
                  </w:pPr>
                </w:p>
                <w:p w:rsidR="00DC6576" w:rsidRDefault="00DC6576">
                  <w:pPr>
                    <w:rPr>
                      <w:spacing w:val="-1"/>
                      <w:position w:val="-1"/>
                      <w:sz w:val="24"/>
                      <w:szCs w:val="24"/>
                    </w:rPr>
                  </w:pPr>
                  <w:r w:rsidRPr="00DC6576">
                    <w:rPr>
                      <w:spacing w:val="-1"/>
                      <w:position w:val="-1"/>
                      <w:sz w:val="24"/>
                      <w:szCs w:val="24"/>
                    </w:rPr>
                    <w:t>F</w:t>
                  </w:r>
                  <w:r w:rsidRPr="00DC6576">
                    <w:rPr>
                      <w:position w:val="-1"/>
                      <w:sz w:val="24"/>
                      <w:szCs w:val="24"/>
                    </w:rPr>
                    <w:t>ull</w:t>
                  </w:r>
                  <w:r w:rsidRPr="00DC6576">
                    <w:rPr>
                      <w:spacing w:val="1"/>
                      <w:position w:val="-1"/>
                      <w:sz w:val="24"/>
                      <w:szCs w:val="24"/>
                    </w:rPr>
                    <w:t xml:space="preserve"> </w:t>
                  </w:r>
                  <w:r w:rsidRPr="00DC6576">
                    <w:rPr>
                      <w:position w:val="-1"/>
                      <w:sz w:val="24"/>
                      <w:szCs w:val="24"/>
                    </w:rPr>
                    <w:t>n</w:t>
                  </w:r>
                  <w:r w:rsidRPr="00DC6576">
                    <w:rPr>
                      <w:spacing w:val="-1"/>
                      <w:position w:val="-1"/>
                      <w:sz w:val="24"/>
                      <w:szCs w:val="24"/>
                    </w:rPr>
                    <w:t>a</w:t>
                  </w:r>
                  <w:r w:rsidRPr="00DC6576">
                    <w:rPr>
                      <w:position w:val="-1"/>
                      <w:sz w:val="24"/>
                      <w:szCs w:val="24"/>
                    </w:rPr>
                    <w:t>me of</w:t>
                  </w:r>
                  <w:r w:rsidRPr="00DC6576">
                    <w:rPr>
                      <w:spacing w:val="-1"/>
                      <w:position w:val="-1"/>
                      <w:sz w:val="24"/>
                      <w:szCs w:val="24"/>
                    </w:rPr>
                    <w:t xml:space="preserve"> a</w:t>
                  </w:r>
                  <w:r w:rsidRPr="00DC6576">
                    <w:rPr>
                      <w:position w:val="-1"/>
                      <w:sz w:val="24"/>
                      <w:szCs w:val="24"/>
                    </w:rPr>
                    <w:t>uth</w:t>
                  </w:r>
                  <w:r w:rsidRPr="00DC6576">
                    <w:rPr>
                      <w:spacing w:val="3"/>
                      <w:position w:val="-1"/>
                      <w:sz w:val="24"/>
                      <w:szCs w:val="24"/>
                    </w:rPr>
                    <w:t>o</w:t>
                  </w:r>
                  <w:r w:rsidRPr="00DC6576">
                    <w:rPr>
                      <w:position w:val="-1"/>
                      <w:sz w:val="24"/>
                      <w:szCs w:val="24"/>
                    </w:rPr>
                    <w:t>ri</w:t>
                  </w:r>
                  <w:r w:rsidRPr="00DC6576">
                    <w:rPr>
                      <w:spacing w:val="1"/>
                      <w:position w:val="-1"/>
                      <w:sz w:val="24"/>
                      <w:szCs w:val="24"/>
                    </w:rPr>
                    <w:t>z</w:t>
                  </w:r>
                  <w:r w:rsidRPr="00DC6576">
                    <w:rPr>
                      <w:spacing w:val="-1"/>
                      <w:position w:val="-1"/>
                      <w:sz w:val="24"/>
                      <w:szCs w:val="24"/>
                    </w:rPr>
                    <w:t>e</w:t>
                  </w:r>
                  <w:r w:rsidRPr="00DC6576">
                    <w:rPr>
                      <w:position w:val="-1"/>
                      <w:sz w:val="24"/>
                      <w:szCs w:val="24"/>
                    </w:rPr>
                    <w:t>d r</w:t>
                  </w:r>
                  <w:r w:rsidRPr="00DC6576">
                    <w:rPr>
                      <w:spacing w:val="-2"/>
                      <w:position w:val="-1"/>
                      <w:sz w:val="24"/>
                      <w:szCs w:val="24"/>
                    </w:rPr>
                    <w:t>e</w:t>
                  </w:r>
                  <w:r w:rsidRPr="00DC6576">
                    <w:rPr>
                      <w:position w:val="-1"/>
                      <w:sz w:val="24"/>
                      <w:szCs w:val="24"/>
                    </w:rPr>
                    <w:t>p</w:t>
                  </w:r>
                  <w:r w:rsidRPr="00DC6576">
                    <w:rPr>
                      <w:spacing w:val="-1"/>
                      <w:position w:val="-1"/>
                      <w:sz w:val="24"/>
                      <w:szCs w:val="24"/>
                    </w:rPr>
                    <w:t>re</w:t>
                  </w:r>
                  <w:r w:rsidRPr="00DC6576">
                    <w:rPr>
                      <w:position w:val="-1"/>
                      <w:sz w:val="24"/>
                      <w:szCs w:val="24"/>
                    </w:rPr>
                    <w:t>s</w:t>
                  </w:r>
                  <w:r w:rsidRPr="00DC6576">
                    <w:rPr>
                      <w:spacing w:val="-1"/>
                      <w:position w:val="-1"/>
                      <w:sz w:val="24"/>
                      <w:szCs w:val="24"/>
                    </w:rPr>
                    <w:t>e</w:t>
                  </w:r>
                  <w:r w:rsidRPr="00DC6576">
                    <w:rPr>
                      <w:position w:val="-1"/>
                      <w:sz w:val="24"/>
                      <w:szCs w:val="24"/>
                    </w:rPr>
                    <w:t>n</w:t>
                  </w:r>
                  <w:r w:rsidRPr="00DC6576">
                    <w:rPr>
                      <w:spacing w:val="3"/>
                      <w:position w:val="-1"/>
                      <w:sz w:val="24"/>
                      <w:szCs w:val="24"/>
                    </w:rPr>
                    <w:t>t</w:t>
                  </w:r>
                  <w:r w:rsidRPr="00DC6576">
                    <w:rPr>
                      <w:spacing w:val="-1"/>
                      <w:position w:val="-1"/>
                      <w:sz w:val="24"/>
                      <w:szCs w:val="24"/>
                    </w:rPr>
                    <w:t>a</w:t>
                  </w:r>
                  <w:r w:rsidRPr="00DC6576">
                    <w:rPr>
                      <w:position w:val="-1"/>
                      <w:sz w:val="24"/>
                      <w:szCs w:val="24"/>
                    </w:rPr>
                    <w:t>t</w:t>
                  </w:r>
                  <w:r w:rsidRPr="00DC6576">
                    <w:rPr>
                      <w:spacing w:val="1"/>
                      <w:position w:val="-1"/>
                      <w:sz w:val="24"/>
                      <w:szCs w:val="24"/>
                    </w:rPr>
                    <w:t>i</w:t>
                  </w:r>
                  <w:r w:rsidRPr="00DC6576">
                    <w:rPr>
                      <w:position w:val="-1"/>
                      <w:sz w:val="24"/>
                      <w:szCs w:val="24"/>
                    </w:rPr>
                    <w:t>v</w:t>
                  </w:r>
                  <w:r w:rsidRPr="00DC6576">
                    <w:rPr>
                      <w:spacing w:val="-1"/>
                      <w:position w:val="-1"/>
                      <w:sz w:val="24"/>
                      <w:szCs w:val="24"/>
                    </w:rPr>
                    <w:t>e</w:t>
                  </w:r>
                  <w:r w:rsidRPr="00DC6576">
                    <w:rPr>
                      <w:position w:val="-1"/>
                      <w:sz w:val="24"/>
                      <w:szCs w:val="24"/>
                    </w:rPr>
                    <w:t>:</w:t>
                  </w:r>
                  <w:r w:rsidRPr="00DC6576">
                    <w:rPr>
                      <w:spacing w:val="3"/>
                      <w:position w:val="-1"/>
                      <w:sz w:val="24"/>
                      <w:szCs w:val="24"/>
                    </w:rPr>
                    <w:t xml:space="preserve"> </w:t>
                  </w:r>
                  <w:r w:rsidRPr="00DC6576">
                    <w:rPr>
                      <w:position w:val="-1"/>
                      <w:sz w:val="24"/>
                      <w:szCs w:val="24"/>
                    </w:rPr>
                    <w:t>-</w:t>
                  </w:r>
                  <w:r w:rsidRPr="00DC6576">
                    <w:rPr>
                      <w:spacing w:val="-1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position w:val="-1"/>
                      <w:sz w:val="24"/>
                      <w:szCs w:val="24"/>
                    </w:rPr>
                    <w:t xml:space="preserve">          </w:t>
                  </w:r>
                </w:p>
                <w:p w:rsidR="00DC6576" w:rsidRPr="00DC6576" w:rsidRDefault="00DC6576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-1"/>
                      <w:position w:val="-1"/>
                      <w:sz w:val="24"/>
                      <w:szCs w:val="24"/>
                    </w:rPr>
                    <w:t xml:space="preserve">      </w:t>
                  </w:r>
                  <w:r w:rsidRPr="00DC6576">
                    <w:rPr>
                      <w:spacing w:val="1"/>
                      <w:position w:val="-1"/>
                      <w:sz w:val="24"/>
                      <w:szCs w:val="24"/>
                    </w:rPr>
                    <w:t>S</w:t>
                  </w:r>
                  <w:r w:rsidRPr="00DC6576">
                    <w:rPr>
                      <w:position w:val="-1"/>
                      <w:sz w:val="24"/>
                      <w:szCs w:val="24"/>
                    </w:rPr>
                    <w:t>h</w:t>
                  </w:r>
                  <w:r w:rsidRPr="00DC6576">
                    <w:rPr>
                      <w:spacing w:val="-1"/>
                      <w:position w:val="-1"/>
                      <w:sz w:val="24"/>
                      <w:szCs w:val="24"/>
                    </w:rPr>
                    <w:t>r</w:t>
                  </w:r>
                  <w:r w:rsidRPr="00DC6576">
                    <w:rPr>
                      <w:position w:val="-1"/>
                      <w:sz w:val="24"/>
                      <w:szCs w:val="24"/>
                    </w:rPr>
                    <w:t>i Amal K</w:t>
                  </w:r>
                  <w:r w:rsidRPr="00DC6576">
                    <w:rPr>
                      <w:spacing w:val="-1"/>
                      <w:position w:val="-1"/>
                      <w:sz w:val="24"/>
                      <w:szCs w:val="24"/>
                    </w:rPr>
                    <w:t>r</w:t>
                  </w:r>
                  <w:r w:rsidRPr="00DC6576">
                    <w:rPr>
                      <w:position w:val="-1"/>
                      <w:sz w:val="24"/>
                      <w:szCs w:val="24"/>
                    </w:rPr>
                    <w:t>ishna Chak</w:t>
                  </w:r>
                  <w:r w:rsidRPr="00DC6576">
                    <w:rPr>
                      <w:spacing w:val="1"/>
                      <w:position w:val="-1"/>
                      <w:sz w:val="24"/>
                      <w:szCs w:val="24"/>
                    </w:rPr>
                    <w:t>r</w:t>
                  </w:r>
                  <w:r w:rsidRPr="00DC6576">
                    <w:rPr>
                      <w:spacing w:val="-1"/>
                      <w:position w:val="-1"/>
                      <w:sz w:val="24"/>
                      <w:szCs w:val="24"/>
                    </w:rPr>
                    <w:t>a</w:t>
                  </w:r>
                  <w:r w:rsidRPr="00DC6576">
                    <w:rPr>
                      <w:position w:val="-1"/>
                      <w:sz w:val="24"/>
                      <w:szCs w:val="24"/>
                    </w:rPr>
                    <w:t>bortti</w:t>
                  </w:r>
                </w:p>
              </w:txbxContent>
            </v:textbox>
          </v:rect>
        </w:pict>
      </w:r>
      <w:r w:rsidR="009C555D" w:rsidRPr="002C57AF">
        <w:rPr>
          <w:spacing w:val="1"/>
          <w:sz w:val="24"/>
          <w:szCs w:val="24"/>
        </w:rPr>
        <w:t>[S</w:t>
      </w:r>
      <w:r w:rsidR="009C555D" w:rsidRPr="002C57AF">
        <w:rPr>
          <w:sz w:val="24"/>
          <w:szCs w:val="24"/>
        </w:rPr>
        <w:t>i</w:t>
      </w:r>
      <w:r w:rsidR="009C555D" w:rsidRPr="002C57AF">
        <w:rPr>
          <w:spacing w:val="-2"/>
          <w:sz w:val="24"/>
          <w:szCs w:val="24"/>
        </w:rPr>
        <w:t>g</w:t>
      </w:r>
      <w:r w:rsidR="009C555D" w:rsidRPr="002C57AF">
        <w:rPr>
          <w:sz w:val="24"/>
          <w:szCs w:val="24"/>
        </w:rPr>
        <w:t>n</w:t>
      </w:r>
      <w:r w:rsidR="009C555D" w:rsidRPr="002C57AF">
        <w:rPr>
          <w:spacing w:val="-1"/>
          <w:sz w:val="24"/>
          <w:szCs w:val="24"/>
        </w:rPr>
        <w:t>a</w:t>
      </w:r>
      <w:r w:rsidR="009C555D" w:rsidRPr="002C57AF">
        <w:rPr>
          <w:sz w:val="24"/>
          <w:szCs w:val="24"/>
        </w:rPr>
        <w:t>ture</w:t>
      </w:r>
      <w:r w:rsidR="009C555D" w:rsidRPr="002C57AF">
        <w:rPr>
          <w:spacing w:val="-1"/>
          <w:sz w:val="24"/>
          <w:szCs w:val="24"/>
        </w:rPr>
        <w:t xml:space="preserve"> </w:t>
      </w:r>
      <w:r w:rsidR="009C555D" w:rsidRPr="002C57AF">
        <w:rPr>
          <w:sz w:val="24"/>
          <w:szCs w:val="24"/>
        </w:rPr>
        <w:t xml:space="preserve">of </w:t>
      </w:r>
      <w:r w:rsidR="009C555D" w:rsidRPr="002C57AF">
        <w:rPr>
          <w:spacing w:val="-2"/>
          <w:sz w:val="24"/>
          <w:szCs w:val="24"/>
        </w:rPr>
        <w:t>e</w:t>
      </w:r>
      <w:r w:rsidR="009C555D" w:rsidRPr="002C57AF">
        <w:rPr>
          <w:spacing w:val="2"/>
          <w:sz w:val="24"/>
          <w:szCs w:val="24"/>
        </w:rPr>
        <w:t>x</w:t>
      </w:r>
      <w:r w:rsidR="009C555D" w:rsidRPr="002C57AF">
        <w:rPr>
          <w:sz w:val="24"/>
          <w:szCs w:val="24"/>
        </w:rPr>
        <w:t>p</w:t>
      </w:r>
      <w:r w:rsidR="009C555D" w:rsidRPr="002C57AF">
        <w:rPr>
          <w:spacing w:val="-1"/>
          <w:sz w:val="24"/>
          <w:szCs w:val="24"/>
        </w:rPr>
        <w:t>e</w:t>
      </w:r>
      <w:r w:rsidR="009C555D" w:rsidRPr="002C57AF">
        <w:rPr>
          <w:sz w:val="24"/>
          <w:szCs w:val="24"/>
        </w:rPr>
        <w:t>rt</w:t>
      </w:r>
      <w:r w:rsidR="009C555D" w:rsidRPr="002C57AF">
        <w:rPr>
          <w:spacing w:val="2"/>
          <w:sz w:val="24"/>
          <w:szCs w:val="24"/>
        </w:rPr>
        <w:t xml:space="preserve"> </w:t>
      </w:r>
      <w:r w:rsidR="009C555D" w:rsidRPr="002C57AF">
        <w:rPr>
          <w:sz w:val="24"/>
          <w:szCs w:val="24"/>
        </w:rPr>
        <w:t>memb</w:t>
      </w:r>
      <w:r w:rsidR="009C555D" w:rsidRPr="002C57AF">
        <w:rPr>
          <w:spacing w:val="-1"/>
          <w:sz w:val="24"/>
          <w:szCs w:val="24"/>
        </w:rPr>
        <w:t>e</w:t>
      </w:r>
      <w:r w:rsidR="009C555D" w:rsidRPr="002C57AF">
        <w:rPr>
          <w:sz w:val="24"/>
          <w:szCs w:val="24"/>
        </w:rPr>
        <w:t xml:space="preserve">r]                              </w:t>
      </w:r>
      <w:r w:rsidR="009C555D" w:rsidRPr="002C57AF">
        <w:rPr>
          <w:spacing w:val="37"/>
          <w:sz w:val="24"/>
          <w:szCs w:val="24"/>
        </w:rPr>
        <w:t xml:space="preserve"> </w:t>
      </w:r>
      <w:r w:rsidR="009C555D" w:rsidRPr="002C57AF">
        <w:rPr>
          <w:spacing w:val="1"/>
          <w:sz w:val="24"/>
          <w:szCs w:val="24"/>
        </w:rPr>
        <w:t>[S</w:t>
      </w:r>
      <w:r w:rsidR="009C555D" w:rsidRPr="002C57AF">
        <w:rPr>
          <w:sz w:val="24"/>
          <w:szCs w:val="24"/>
        </w:rPr>
        <w:t>i</w:t>
      </w:r>
      <w:r w:rsidR="009C555D" w:rsidRPr="002C57AF">
        <w:rPr>
          <w:spacing w:val="-2"/>
          <w:sz w:val="24"/>
          <w:szCs w:val="24"/>
        </w:rPr>
        <w:t>g</w:t>
      </w:r>
      <w:r w:rsidR="009C555D" w:rsidRPr="002C57AF">
        <w:rPr>
          <w:sz w:val="24"/>
          <w:szCs w:val="24"/>
        </w:rPr>
        <w:t>n</w:t>
      </w:r>
      <w:r w:rsidR="009C555D" w:rsidRPr="002C57AF">
        <w:rPr>
          <w:spacing w:val="-1"/>
          <w:sz w:val="24"/>
          <w:szCs w:val="24"/>
        </w:rPr>
        <w:t>a</w:t>
      </w:r>
      <w:r w:rsidR="009C555D" w:rsidRPr="002C57AF">
        <w:rPr>
          <w:sz w:val="24"/>
          <w:szCs w:val="24"/>
        </w:rPr>
        <w:t>ture</w:t>
      </w:r>
      <w:r w:rsidR="009C555D" w:rsidRPr="002C57AF">
        <w:rPr>
          <w:spacing w:val="1"/>
          <w:sz w:val="24"/>
          <w:szCs w:val="24"/>
        </w:rPr>
        <w:t xml:space="preserve"> </w:t>
      </w:r>
      <w:r w:rsidR="009C555D" w:rsidRPr="002C57AF">
        <w:rPr>
          <w:sz w:val="24"/>
          <w:szCs w:val="24"/>
        </w:rPr>
        <w:t xml:space="preserve">of </w:t>
      </w:r>
      <w:r w:rsidR="009C555D" w:rsidRPr="002C57AF">
        <w:rPr>
          <w:spacing w:val="-2"/>
          <w:sz w:val="24"/>
          <w:szCs w:val="24"/>
        </w:rPr>
        <w:t>a</w:t>
      </w:r>
      <w:r w:rsidR="009C555D" w:rsidRPr="002C57AF">
        <w:rPr>
          <w:sz w:val="24"/>
          <w:szCs w:val="24"/>
        </w:rPr>
        <w:t>uthori</w:t>
      </w:r>
      <w:r w:rsidR="009C555D" w:rsidRPr="002C57AF">
        <w:rPr>
          <w:spacing w:val="1"/>
          <w:sz w:val="24"/>
          <w:szCs w:val="24"/>
        </w:rPr>
        <w:t>z</w:t>
      </w:r>
      <w:r w:rsidR="009C555D" w:rsidRPr="002C57AF">
        <w:rPr>
          <w:spacing w:val="-1"/>
          <w:sz w:val="24"/>
          <w:szCs w:val="24"/>
        </w:rPr>
        <w:t>e</w:t>
      </w:r>
      <w:r w:rsidR="009C555D" w:rsidRPr="002C57AF">
        <w:rPr>
          <w:sz w:val="24"/>
          <w:szCs w:val="24"/>
        </w:rPr>
        <w:t>d r</w:t>
      </w:r>
      <w:r w:rsidR="009C555D" w:rsidRPr="002C57AF">
        <w:rPr>
          <w:spacing w:val="-2"/>
          <w:sz w:val="24"/>
          <w:szCs w:val="24"/>
        </w:rPr>
        <w:t>e</w:t>
      </w:r>
      <w:r w:rsidR="009C555D" w:rsidRPr="002C57AF">
        <w:rPr>
          <w:sz w:val="24"/>
          <w:szCs w:val="24"/>
        </w:rPr>
        <w:t>p</w:t>
      </w:r>
      <w:r w:rsidR="009C555D" w:rsidRPr="002C57AF">
        <w:rPr>
          <w:spacing w:val="1"/>
          <w:sz w:val="24"/>
          <w:szCs w:val="24"/>
        </w:rPr>
        <w:t>r</w:t>
      </w:r>
      <w:r w:rsidR="009C555D" w:rsidRPr="002C57AF">
        <w:rPr>
          <w:spacing w:val="-1"/>
          <w:sz w:val="24"/>
          <w:szCs w:val="24"/>
        </w:rPr>
        <w:t>e</w:t>
      </w:r>
      <w:r w:rsidR="009C555D" w:rsidRPr="002C57AF">
        <w:rPr>
          <w:sz w:val="24"/>
          <w:szCs w:val="24"/>
        </w:rPr>
        <w:t>s</w:t>
      </w:r>
      <w:r w:rsidR="009C555D" w:rsidRPr="002C57AF">
        <w:rPr>
          <w:spacing w:val="-1"/>
          <w:sz w:val="24"/>
          <w:szCs w:val="24"/>
        </w:rPr>
        <w:t>e</w:t>
      </w:r>
      <w:r w:rsidR="009C555D" w:rsidRPr="002C57AF">
        <w:rPr>
          <w:sz w:val="24"/>
          <w:szCs w:val="24"/>
        </w:rPr>
        <w:t>nta</w:t>
      </w:r>
      <w:r w:rsidR="009C555D" w:rsidRPr="002C57AF">
        <w:rPr>
          <w:spacing w:val="2"/>
          <w:sz w:val="24"/>
          <w:szCs w:val="24"/>
        </w:rPr>
        <w:t>t</w:t>
      </w:r>
      <w:r w:rsidR="009C555D" w:rsidRPr="002C57AF">
        <w:rPr>
          <w:sz w:val="24"/>
          <w:szCs w:val="24"/>
        </w:rPr>
        <w:t>ive of</w:t>
      </w:r>
      <w:r w:rsidR="009C555D" w:rsidRPr="002C57AF">
        <w:rPr>
          <w:spacing w:val="-1"/>
          <w:sz w:val="24"/>
          <w:szCs w:val="24"/>
        </w:rPr>
        <w:t xml:space="preserve"> F</w:t>
      </w:r>
      <w:r w:rsidR="009C555D" w:rsidRPr="002C57AF">
        <w:rPr>
          <w:sz w:val="24"/>
          <w:szCs w:val="24"/>
        </w:rPr>
        <w:t xml:space="preserve">irm] </w:t>
      </w:r>
      <w:r w:rsidR="002470BE" w:rsidRPr="002C57AF">
        <w:rPr>
          <w:sz w:val="24"/>
          <w:szCs w:val="24"/>
        </w:rPr>
        <w:t xml:space="preserve">    </w:t>
      </w:r>
    </w:p>
    <w:p w:rsidR="0062485C" w:rsidRPr="002C57AF" w:rsidRDefault="002470BE" w:rsidP="002470BE">
      <w:pPr>
        <w:spacing w:line="540" w:lineRule="atLeast"/>
        <w:ind w:right="251"/>
        <w:rPr>
          <w:sz w:val="24"/>
          <w:szCs w:val="24"/>
        </w:rPr>
      </w:pPr>
      <w:r w:rsidRPr="002C57AF">
        <w:rPr>
          <w:sz w:val="24"/>
          <w:szCs w:val="24"/>
        </w:rPr>
        <w:t xml:space="preserve">  </w:t>
      </w:r>
      <w:r w:rsidR="009C555D" w:rsidRPr="002C57AF">
        <w:rPr>
          <w:spacing w:val="-1"/>
          <w:sz w:val="24"/>
          <w:szCs w:val="24"/>
        </w:rPr>
        <w:t>F</w:t>
      </w:r>
      <w:r w:rsidR="009C555D" w:rsidRPr="002C57AF">
        <w:rPr>
          <w:sz w:val="24"/>
          <w:szCs w:val="24"/>
        </w:rPr>
        <w:t>ull</w:t>
      </w:r>
      <w:r w:rsidR="009C555D" w:rsidRPr="002C57AF">
        <w:rPr>
          <w:spacing w:val="1"/>
          <w:sz w:val="24"/>
          <w:szCs w:val="24"/>
        </w:rPr>
        <w:t xml:space="preserve"> </w:t>
      </w:r>
      <w:r w:rsidR="009C555D" w:rsidRPr="002C57AF">
        <w:rPr>
          <w:sz w:val="24"/>
          <w:szCs w:val="24"/>
        </w:rPr>
        <w:t>n</w:t>
      </w:r>
      <w:r w:rsidR="009C555D" w:rsidRPr="002C57AF">
        <w:rPr>
          <w:spacing w:val="-1"/>
          <w:sz w:val="24"/>
          <w:szCs w:val="24"/>
        </w:rPr>
        <w:t>a</w:t>
      </w:r>
      <w:r w:rsidR="009C555D" w:rsidRPr="002C57AF">
        <w:rPr>
          <w:sz w:val="24"/>
          <w:szCs w:val="24"/>
        </w:rPr>
        <w:t>me of</w:t>
      </w:r>
      <w:r w:rsidR="009C555D" w:rsidRPr="002C57AF">
        <w:rPr>
          <w:spacing w:val="-1"/>
          <w:sz w:val="24"/>
          <w:szCs w:val="24"/>
        </w:rPr>
        <w:t xml:space="preserve"> e</w:t>
      </w:r>
      <w:r w:rsidR="009C555D" w:rsidRPr="002C57AF">
        <w:rPr>
          <w:spacing w:val="2"/>
          <w:sz w:val="24"/>
          <w:szCs w:val="24"/>
        </w:rPr>
        <w:t>x</w:t>
      </w:r>
      <w:r w:rsidR="009C555D" w:rsidRPr="002C57AF">
        <w:rPr>
          <w:sz w:val="24"/>
          <w:szCs w:val="24"/>
        </w:rPr>
        <w:t>p</w:t>
      </w:r>
      <w:r w:rsidR="009C555D" w:rsidRPr="002C57AF">
        <w:rPr>
          <w:spacing w:val="-1"/>
          <w:sz w:val="24"/>
          <w:szCs w:val="24"/>
        </w:rPr>
        <w:t>e</w:t>
      </w:r>
      <w:r w:rsidR="009C555D" w:rsidRPr="002C57AF">
        <w:rPr>
          <w:sz w:val="24"/>
          <w:szCs w:val="24"/>
        </w:rPr>
        <w:t>rt</w:t>
      </w:r>
      <w:r w:rsidR="00C46D3A" w:rsidRPr="002C57AF">
        <w:rPr>
          <w:sz w:val="24"/>
          <w:szCs w:val="24"/>
        </w:rPr>
        <w:t xml:space="preserve">:- Kajal Kumar Mandal </w:t>
      </w:r>
    </w:p>
    <w:p w:rsidR="0062485C" w:rsidRPr="002C57AF" w:rsidRDefault="002470BE" w:rsidP="002470BE">
      <w:pPr>
        <w:spacing w:line="280" w:lineRule="exact"/>
        <w:rPr>
          <w:sz w:val="24"/>
          <w:szCs w:val="24"/>
        </w:rPr>
      </w:pPr>
      <w:r w:rsidRPr="002C57AF">
        <w:rPr>
          <w:sz w:val="24"/>
          <w:szCs w:val="24"/>
        </w:rPr>
        <w:t xml:space="preserve">  </w:t>
      </w:r>
      <w:r w:rsidR="009C555D" w:rsidRPr="002C57AF">
        <w:rPr>
          <w:sz w:val="24"/>
          <w:szCs w:val="24"/>
        </w:rPr>
        <w:t>D</w:t>
      </w:r>
      <w:r w:rsidR="009C555D" w:rsidRPr="002C57AF">
        <w:rPr>
          <w:spacing w:val="-1"/>
          <w:sz w:val="24"/>
          <w:szCs w:val="24"/>
        </w:rPr>
        <w:t>a</w:t>
      </w:r>
      <w:r w:rsidR="009C555D" w:rsidRPr="002C57AF">
        <w:rPr>
          <w:sz w:val="24"/>
          <w:szCs w:val="24"/>
        </w:rPr>
        <w:t>te: -</w:t>
      </w:r>
      <w:r w:rsidR="009C555D" w:rsidRPr="002C57AF">
        <w:rPr>
          <w:spacing w:val="-1"/>
          <w:sz w:val="24"/>
          <w:szCs w:val="24"/>
        </w:rPr>
        <w:t xml:space="preserve"> </w:t>
      </w:r>
      <w:r w:rsidR="00DC6576" w:rsidRPr="002C57AF">
        <w:rPr>
          <w:sz w:val="24"/>
          <w:szCs w:val="24"/>
        </w:rPr>
        <w:t>19</w:t>
      </w:r>
      <w:r w:rsidR="00DC6576" w:rsidRPr="002C57AF">
        <w:rPr>
          <w:sz w:val="24"/>
          <w:szCs w:val="24"/>
          <w:vertAlign w:val="superscript"/>
        </w:rPr>
        <w:t>th</w:t>
      </w:r>
      <w:r w:rsidR="00DC6576" w:rsidRPr="002C57AF">
        <w:rPr>
          <w:sz w:val="24"/>
          <w:szCs w:val="24"/>
        </w:rPr>
        <w:t>, October, 2025</w:t>
      </w:r>
    </w:p>
    <w:sectPr w:rsidR="0062485C" w:rsidRPr="002C57AF" w:rsidSect="0062485C">
      <w:headerReference w:type="default" r:id="rId13"/>
      <w:footerReference w:type="default" r:id="rId14"/>
      <w:pgSz w:w="11920" w:h="16840"/>
      <w:pgMar w:top="980" w:right="1340" w:bottom="280" w:left="520" w:header="763" w:footer="20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C60" w:rsidRDefault="002A3C60" w:rsidP="0062485C">
      <w:r>
        <w:separator/>
      </w:r>
    </w:p>
  </w:endnote>
  <w:endnote w:type="continuationSeparator" w:id="1">
    <w:p w:rsidR="002A3C60" w:rsidRDefault="002A3C60" w:rsidP="00624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C1F" w:rsidRDefault="00EF1C1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3.8pt;margin-top:762.8pt;width:247.3pt;height:28.5pt;z-index:-251653632;mso-position-horizontal-relative:page;mso-position-vertical-relative:page" filled="f" stroked="f">
          <v:textbox style="mso-next-textbox:#_x0000_s2056" inset="0,0,0,0">
            <w:txbxContent>
              <w:p w:rsidR="00EF1C1F" w:rsidRDefault="00EF1C1F">
                <w:pPr>
                  <w:spacing w:line="240" w:lineRule="exact"/>
                  <w:ind w:left="-17" w:right="-17"/>
                  <w:jc w:val="center"/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: </w:t>
                </w:r>
                <w:r>
                  <w:rPr>
                    <w:b/>
                    <w:i/>
                    <w:color w:val="0000FF"/>
                    <w:position w:val="1"/>
                    <w:u w:val="thick" w:color="0000FF"/>
                  </w:rPr>
                  <w:t>cs</w:t>
                </w:r>
                <w:r>
                  <w:rPr>
                    <w:b/>
                    <w:i/>
                    <w:color w:val="0000FF"/>
                    <w:spacing w:val="1"/>
                    <w:position w:val="1"/>
                    <w:u w:val="thick" w:color="0000FF"/>
                  </w:rPr>
                  <w:t>o</w:t>
                </w:r>
                <w:hyperlink r:id="rId1">
                  <w:r>
                    <w:rPr>
                      <w:b/>
                      <w:i/>
                      <w:color w:val="0000FF"/>
                      <w:position w:val="1"/>
                      <w:u w:val="thick" w:color="0000FF"/>
                    </w:rPr>
                    <w:t>.</w:t>
                  </w:r>
                  <w:r>
                    <w:rPr>
                      <w:b/>
                      <w:i/>
                      <w:color w:val="0000FF"/>
                      <w:spacing w:val="1"/>
                      <w:position w:val="1"/>
                      <w:u w:val="thick" w:color="0000FF"/>
                    </w:rPr>
                    <w:t>p</w:t>
                  </w:r>
                  <w:r>
                    <w:rPr>
                      <w:b/>
                      <w:i/>
                      <w:color w:val="0000FF"/>
                      <w:position w:val="1"/>
                      <w:u w:val="thick" w:color="0000FF"/>
                    </w:rPr>
                    <w:t>cte</w:t>
                  </w:r>
                  <w:r>
                    <w:rPr>
                      <w:b/>
                      <w:i/>
                      <w:color w:val="0000FF"/>
                      <w:spacing w:val="2"/>
                      <w:position w:val="1"/>
                      <w:u w:val="thick" w:color="0000FF"/>
                    </w:rPr>
                    <w:t>g</w:t>
                  </w:r>
                  <w:r>
                    <w:rPr>
                      <w:b/>
                      <w:i/>
                      <w:color w:val="0000FF"/>
                      <w:position w:val="1"/>
                      <w:u w:val="thick" w:color="0000FF"/>
                    </w:rPr>
                    <w:t>i</w:t>
                  </w:r>
                  <w:r>
                    <w:rPr>
                      <w:b/>
                      <w:i/>
                      <w:color w:val="0000FF"/>
                      <w:spacing w:val="-1"/>
                      <w:position w:val="1"/>
                      <w:u w:val="thick" w:color="0000FF"/>
                    </w:rPr>
                    <w:t>s</w:t>
                  </w:r>
                  <w:r>
                    <w:rPr>
                      <w:b/>
                      <w:i/>
                      <w:color w:val="0000FF"/>
                      <w:position w:val="1"/>
                      <w:u w:val="thick" w:color="0000FF"/>
                    </w:rPr>
                    <w:t>@</w:t>
                  </w:r>
                  <w:r>
                    <w:rPr>
                      <w:b/>
                      <w:i/>
                      <w:color w:val="0000FF"/>
                      <w:spacing w:val="-1"/>
                      <w:position w:val="1"/>
                      <w:u w:val="thick" w:color="0000FF"/>
                    </w:rPr>
                    <w:t>g</w:t>
                  </w:r>
                  <w:r>
                    <w:rPr>
                      <w:b/>
                      <w:i/>
                      <w:color w:val="0000FF"/>
                      <w:spacing w:val="3"/>
                      <w:position w:val="1"/>
                      <w:u w:val="thick" w:color="0000FF"/>
                    </w:rPr>
                    <w:t>m</w:t>
                  </w:r>
                  <w:r>
                    <w:rPr>
                      <w:b/>
                      <w:i/>
                      <w:color w:val="0000FF"/>
                      <w:spacing w:val="1"/>
                      <w:position w:val="1"/>
                      <w:u w:val="thick" w:color="0000FF"/>
                    </w:rPr>
                    <w:t>a</w:t>
                  </w:r>
                  <w:r>
                    <w:rPr>
                      <w:b/>
                      <w:i/>
                      <w:color w:val="0000FF"/>
                      <w:position w:val="1"/>
                      <w:u w:val="thick" w:color="0000FF"/>
                    </w:rPr>
                    <w:t>il.c</w:t>
                  </w:r>
                  <w:r>
                    <w:rPr>
                      <w:b/>
                      <w:i/>
                      <w:color w:val="0000FF"/>
                      <w:spacing w:val="-1"/>
                      <w:position w:val="1"/>
                      <w:u w:val="thick" w:color="0000FF"/>
                    </w:rPr>
                    <w:t>o</w:t>
                  </w:r>
                  <w:r>
                    <w:rPr>
                      <w:b/>
                      <w:i/>
                      <w:color w:val="0000FF"/>
                      <w:spacing w:val="2"/>
                      <w:position w:val="1"/>
                      <w:u w:val="thick" w:color="0000FF"/>
                    </w:rPr>
                    <w:t>m</w:t>
                  </w:r>
                </w:hyperlink>
                <w:r>
                  <w:rPr>
                    <w:rFonts w:ascii="Calibri" w:eastAsia="Calibri" w:hAnsi="Calibri" w:cs="Calibri"/>
                    <w:color w:val="000000"/>
                    <w:position w:val="1"/>
                    <w:sz w:val="22"/>
                    <w:szCs w:val="22"/>
                  </w:rPr>
                  <w:t>;</w:t>
                </w:r>
                <w:r>
                  <w:rPr>
                    <w:rFonts w:ascii="Calibri" w:eastAsia="Calibri" w:hAnsi="Calibri" w:cs="Calibri"/>
                    <w:color w:val="000000"/>
                    <w:spacing w:val="-18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b/>
                    <w:i/>
                    <w:color w:val="0000FF"/>
                    <w:spacing w:val="-48"/>
                    <w:position w:val="1"/>
                  </w:rPr>
                  <w:t xml:space="preserve"> </w:t>
                </w:r>
                <w:r>
                  <w:rPr>
                    <w:b/>
                    <w:i/>
                    <w:color w:val="0000FF"/>
                    <w:spacing w:val="1"/>
                    <w:w w:val="99"/>
                    <w:position w:val="1"/>
                    <w:u w:val="thick" w:color="0000FF"/>
                  </w:rPr>
                  <w:t>d</w:t>
                </w:r>
                <w:r>
                  <w:rPr>
                    <w:b/>
                    <w:i/>
                    <w:color w:val="0000FF"/>
                    <w:w w:val="99"/>
                    <w:position w:val="1"/>
                    <w:u w:val="thick" w:color="0000FF"/>
                  </w:rPr>
                  <w:t>i</w:t>
                </w:r>
                <w:r>
                  <w:rPr>
                    <w:b/>
                    <w:i/>
                    <w:color w:val="0000FF"/>
                    <w:spacing w:val="-1"/>
                    <w:w w:val="99"/>
                    <w:position w:val="1"/>
                    <w:u w:val="thick" w:color="0000FF"/>
                  </w:rPr>
                  <w:t>r</w:t>
                </w:r>
                <w:r>
                  <w:rPr>
                    <w:b/>
                    <w:i/>
                    <w:color w:val="0000FF"/>
                    <w:w w:val="99"/>
                    <w:position w:val="1"/>
                    <w:u w:val="thick" w:color="0000FF"/>
                  </w:rPr>
                  <w:t>e</w:t>
                </w:r>
                <w:r>
                  <w:rPr>
                    <w:b/>
                    <w:i/>
                    <w:color w:val="0000FF"/>
                    <w:spacing w:val="1"/>
                    <w:w w:val="99"/>
                    <w:position w:val="1"/>
                    <w:u w:val="thick" w:color="0000FF"/>
                  </w:rPr>
                  <w:t>c</w:t>
                </w:r>
                <w:r>
                  <w:rPr>
                    <w:b/>
                    <w:i/>
                    <w:color w:val="0000FF"/>
                    <w:w w:val="99"/>
                    <w:position w:val="1"/>
                    <w:u w:val="thick" w:color="0000FF"/>
                  </w:rPr>
                  <w:t>t</w:t>
                </w:r>
                <w:r>
                  <w:rPr>
                    <w:b/>
                    <w:i/>
                    <w:color w:val="0000FF"/>
                    <w:spacing w:val="1"/>
                    <w:w w:val="99"/>
                    <w:position w:val="1"/>
                    <w:u w:val="thick" w:color="0000FF"/>
                  </w:rPr>
                  <w:t>o</w:t>
                </w:r>
                <w:r>
                  <w:rPr>
                    <w:b/>
                    <w:i/>
                    <w:color w:val="0000FF"/>
                    <w:spacing w:val="-1"/>
                    <w:w w:val="99"/>
                    <w:position w:val="1"/>
                    <w:u w:val="thick" w:color="0000FF"/>
                  </w:rPr>
                  <w:t>r</w:t>
                </w:r>
                <w:hyperlink r:id="rId2">
                  <w:r>
                    <w:rPr>
                      <w:b/>
                      <w:i/>
                      <w:color w:val="0000FF"/>
                      <w:w w:val="99"/>
                      <w:position w:val="1"/>
                      <w:u w:val="thick" w:color="0000FF"/>
                    </w:rPr>
                    <w:t>.</w:t>
                  </w:r>
                  <w:r>
                    <w:rPr>
                      <w:b/>
                      <w:i/>
                      <w:color w:val="0000FF"/>
                      <w:spacing w:val="1"/>
                      <w:w w:val="99"/>
                      <w:position w:val="1"/>
                      <w:u w:val="thick" w:color="0000FF"/>
                    </w:rPr>
                    <w:t>p</w:t>
                  </w:r>
                  <w:r>
                    <w:rPr>
                      <w:b/>
                      <w:i/>
                      <w:color w:val="0000FF"/>
                      <w:w w:val="99"/>
                      <w:position w:val="1"/>
                      <w:u w:val="thick" w:color="0000FF"/>
                    </w:rPr>
                    <w:t>cte</w:t>
                  </w:r>
                  <w:r>
                    <w:rPr>
                      <w:b/>
                      <w:i/>
                      <w:color w:val="0000FF"/>
                      <w:spacing w:val="2"/>
                      <w:w w:val="99"/>
                      <w:position w:val="1"/>
                      <w:u w:val="thick" w:color="0000FF"/>
                    </w:rPr>
                    <w:t>g</w:t>
                  </w:r>
                  <w:r>
                    <w:rPr>
                      <w:b/>
                      <w:i/>
                      <w:color w:val="0000FF"/>
                      <w:w w:val="99"/>
                      <w:position w:val="1"/>
                      <w:u w:val="thick" w:color="0000FF"/>
                    </w:rPr>
                    <w:t>i</w:t>
                  </w:r>
                  <w:r>
                    <w:rPr>
                      <w:b/>
                      <w:i/>
                      <w:color w:val="0000FF"/>
                      <w:spacing w:val="-1"/>
                      <w:w w:val="99"/>
                      <w:position w:val="1"/>
                      <w:u w:val="thick" w:color="0000FF"/>
                    </w:rPr>
                    <w:t>s</w:t>
                  </w:r>
                  <w:r>
                    <w:rPr>
                      <w:b/>
                      <w:i/>
                      <w:color w:val="0000FF"/>
                      <w:w w:val="99"/>
                      <w:position w:val="1"/>
                      <w:u w:val="thick" w:color="0000FF"/>
                    </w:rPr>
                    <w:t>@</w:t>
                  </w:r>
                  <w:r>
                    <w:rPr>
                      <w:b/>
                      <w:i/>
                      <w:color w:val="0000FF"/>
                      <w:spacing w:val="-1"/>
                      <w:w w:val="99"/>
                      <w:position w:val="1"/>
                      <w:u w:val="thick" w:color="0000FF"/>
                    </w:rPr>
                    <w:t>g</w:t>
                  </w:r>
                  <w:r>
                    <w:rPr>
                      <w:b/>
                      <w:i/>
                      <w:color w:val="0000FF"/>
                      <w:spacing w:val="3"/>
                      <w:w w:val="99"/>
                      <w:position w:val="1"/>
                      <w:u w:val="thick" w:color="0000FF"/>
                    </w:rPr>
                    <w:t>m</w:t>
                  </w:r>
                  <w:r>
                    <w:rPr>
                      <w:b/>
                      <w:i/>
                      <w:color w:val="0000FF"/>
                      <w:spacing w:val="1"/>
                      <w:w w:val="99"/>
                      <w:position w:val="1"/>
                      <w:u w:val="thick" w:color="0000FF"/>
                    </w:rPr>
                    <w:t>a</w:t>
                  </w:r>
                  <w:r>
                    <w:rPr>
                      <w:b/>
                      <w:i/>
                      <w:color w:val="0000FF"/>
                      <w:w w:val="99"/>
                      <w:position w:val="1"/>
                      <w:u w:val="thick" w:color="0000FF"/>
                    </w:rPr>
                    <w:t>il.c</w:t>
                  </w:r>
                  <w:r>
                    <w:rPr>
                      <w:b/>
                      <w:i/>
                      <w:color w:val="0000FF"/>
                      <w:spacing w:val="-1"/>
                      <w:w w:val="99"/>
                      <w:position w:val="1"/>
                      <w:u w:val="thick" w:color="0000FF"/>
                    </w:rPr>
                    <w:t>o</w:t>
                  </w:r>
                  <w:r>
                    <w:rPr>
                      <w:b/>
                      <w:i/>
                      <w:color w:val="0000FF"/>
                      <w:w w:val="99"/>
                      <w:position w:val="1"/>
                      <w:u w:val="thick" w:color="0000FF"/>
                    </w:rPr>
                    <w:t>m</w:t>
                  </w:r>
                </w:hyperlink>
              </w:p>
              <w:p w:rsidR="00EF1C1F" w:rsidRDefault="00EF1C1F">
                <w:pPr>
                  <w:spacing w:before="41"/>
                  <w:ind w:left="1306" w:right="1307"/>
                  <w:jc w:val="center"/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W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>b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sit</w:t>
                </w:r>
                <w:r>
                  <w:rPr>
                    <w:rFonts w:ascii="Calibri" w:eastAsia="Calibri" w:hAnsi="Calibri" w:cs="Calibri"/>
                    <w:spacing w:val="-2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: </w:t>
                </w:r>
                <w:r>
                  <w:rPr>
                    <w:b/>
                    <w:i/>
                    <w:color w:val="0000FF"/>
                    <w:spacing w:val="-48"/>
                  </w:rPr>
                  <w:t xml:space="preserve"> </w:t>
                </w:r>
                <w:hyperlink r:id="rId3">
                  <w:r>
                    <w:rPr>
                      <w:b/>
                      <w:i/>
                      <w:color w:val="0000FF"/>
                      <w:spacing w:val="-1"/>
                      <w:w w:val="99"/>
                      <w:u w:val="thick" w:color="0000FF"/>
                    </w:rPr>
                    <w:t>www</w:t>
                  </w:r>
                  <w:r>
                    <w:rPr>
                      <w:b/>
                      <w:i/>
                      <w:color w:val="0000FF"/>
                      <w:w w:val="99"/>
                      <w:u w:val="thick" w:color="0000FF"/>
                    </w:rPr>
                    <w:t>.</w:t>
                  </w:r>
                  <w:r>
                    <w:rPr>
                      <w:b/>
                      <w:i/>
                      <w:color w:val="0000FF"/>
                      <w:spacing w:val="1"/>
                      <w:w w:val="99"/>
                      <w:u w:val="thick" w:color="0000FF"/>
                    </w:rPr>
                    <w:t>p</w:t>
                  </w:r>
                  <w:r>
                    <w:rPr>
                      <w:b/>
                      <w:i/>
                      <w:color w:val="0000FF"/>
                      <w:w w:val="99"/>
                      <w:u w:val="thick" w:color="0000FF"/>
                    </w:rPr>
                    <w:t>cte</w:t>
                  </w:r>
                  <w:r>
                    <w:rPr>
                      <w:b/>
                      <w:i/>
                      <w:color w:val="0000FF"/>
                      <w:spacing w:val="2"/>
                      <w:w w:val="99"/>
                      <w:u w:val="thick" w:color="0000FF"/>
                    </w:rPr>
                    <w:t>g</w:t>
                  </w:r>
                  <w:r>
                    <w:rPr>
                      <w:b/>
                      <w:i/>
                      <w:color w:val="0000FF"/>
                      <w:w w:val="99"/>
                      <w:u w:val="thick" w:color="0000FF"/>
                    </w:rPr>
                    <w:t>i</w:t>
                  </w:r>
                  <w:r>
                    <w:rPr>
                      <w:b/>
                      <w:i/>
                      <w:color w:val="0000FF"/>
                      <w:spacing w:val="-1"/>
                      <w:w w:val="99"/>
                      <w:u w:val="thick" w:color="0000FF"/>
                    </w:rPr>
                    <w:t>s</w:t>
                  </w:r>
                  <w:r>
                    <w:rPr>
                      <w:b/>
                      <w:i/>
                      <w:color w:val="0000FF"/>
                      <w:w w:val="99"/>
                      <w:u w:val="thick" w:color="0000FF"/>
                    </w:rPr>
                    <w:t>.c</w:t>
                  </w:r>
                  <w:r>
                    <w:rPr>
                      <w:b/>
                      <w:i/>
                      <w:color w:val="0000FF"/>
                      <w:spacing w:val="1"/>
                      <w:w w:val="99"/>
                      <w:u w:val="thick" w:color="0000FF"/>
                    </w:rPr>
                    <w:t>o</w:t>
                  </w:r>
                  <w:r>
                    <w:rPr>
                      <w:b/>
                      <w:i/>
                      <w:color w:val="0000FF"/>
                      <w:w w:val="99"/>
                      <w:u w:val="thick" w:color="0000FF"/>
                    </w:rPr>
                    <w:t>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2DD" w:rsidRDefault="0032634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.75pt;margin-top:729.9pt;width:473.6pt;height:59.4pt;z-index:-251657728;mso-position-horizontal-relative:page;mso-position-vertical-relative:page" filled="f" stroked="f">
          <v:textbox inset="0,0,0,0">
            <w:txbxContent>
              <w:p w:rsidR="000072DD" w:rsidRDefault="000072DD">
                <w:pPr>
                  <w:spacing w:line="240" w:lineRule="exact"/>
                  <w:ind w:left="-17" w:right="-17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tik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Care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The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arth 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eo-I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fo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t.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td;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H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ad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Offc: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9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, 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ars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h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 na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ar W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t,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lk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-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7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6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;</w:t>
                </w:r>
              </w:p>
              <w:p w:rsidR="000072DD" w:rsidRDefault="000072DD">
                <w:pPr>
                  <w:spacing w:before="41"/>
                  <w:ind w:left="748" w:right="752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Bra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ch Offic</w:t>
                </w:r>
                <w:r>
                  <w:rPr>
                    <w:rFonts w:ascii="Calibri" w:eastAsia="Calibri" w:hAnsi="Calibri" w:cs="Calibri"/>
                    <w:spacing w:val="-2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>3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>/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>14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,</w:t>
                </w:r>
                <w:r>
                  <w:rPr>
                    <w:rFonts w:ascii="Calibri" w:eastAsia="Calibri" w:hAnsi="Calibri" w:cs="Calibri"/>
                    <w:spacing w:val="-2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B G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ra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i, 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ra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tik</w:t>
                </w:r>
                <w:r>
                  <w:rPr>
                    <w:rFonts w:ascii="Calibri" w:eastAsia="Calibri" w:hAnsi="Calibri" w:cs="Calibri"/>
                    <w:spacing w:val="-2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>T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wns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>h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, </w:t>
                </w:r>
                <w:r>
                  <w:rPr>
                    <w:rFonts w:ascii="Calibri" w:eastAsia="Calibri" w:hAnsi="Calibri" w:cs="Calibri"/>
                    <w:spacing w:val="-3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ti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ike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>t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, Bir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>bh</w:t>
                </w:r>
                <w:r>
                  <w:rPr>
                    <w:rFonts w:ascii="Calibri" w:eastAsia="Calibri" w:hAnsi="Calibri" w:cs="Calibri"/>
                    <w:spacing w:val="-3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>m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,</w:t>
                </w:r>
                <w:r>
                  <w:rPr>
                    <w:rFonts w:ascii="Calibri" w:eastAsia="Calibri" w:hAnsi="Calibri" w:cs="Calibri"/>
                    <w:spacing w:val="-2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W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pacing w:val="-2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t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Ben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>g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al</w:t>
                </w:r>
              </w:p>
              <w:p w:rsidR="000072DD" w:rsidRDefault="000072DD">
                <w:pPr>
                  <w:spacing w:before="38"/>
                  <w:ind w:left="2241" w:right="2245"/>
                  <w:jc w:val="center"/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>m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ai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>l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: </w:t>
                </w:r>
                <w:r>
                  <w:rPr>
                    <w:b/>
                    <w:i/>
                    <w:color w:val="0000FF"/>
                    <w:u w:val="thick" w:color="0000FF"/>
                  </w:rPr>
                  <w:t>cs</w:t>
                </w:r>
                <w:r>
                  <w:rPr>
                    <w:b/>
                    <w:i/>
                    <w:color w:val="0000FF"/>
                    <w:spacing w:val="1"/>
                    <w:u w:val="thick" w:color="0000FF"/>
                  </w:rPr>
                  <w:t>o</w:t>
                </w:r>
                <w:hyperlink r:id="rId1">
                  <w:r>
                    <w:rPr>
                      <w:b/>
                      <w:i/>
                      <w:color w:val="0000FF"/>
                      <w:u w:val="thick" w:color="0000FF"/>
                    </w:rPr>
                    <w:t>.</w:t>
                  </w:r>
                  <w:r>
                    <w:rPr>
                      <w:b/>
                      <w:i/>
                      <w:color w:val="0000FF"/>
                      <w:spacing w:val="1"/>
                      <w:u w:val="thick" w:color="0000FF"/>
                    </w:rPr>
                    <w:t>p</w:t>
                  </w:r>
                  <w:r>
                    <w:rPr>
                      <w:b/>
                      <w:i/>
                      <w:color w:val="0000FF"/>
                      <w:u w:val="thick" w:color="0000FF"/>
                    </w:rPr>
                    <w:t>ct</w:t>
                  </w:r>
                  <w:r>
                    <w:rPr>
                      <w:b/>
                      <w:i/>
                      <w:color w:val="0000FF"/>
                      <w:spacing w:val="1"/>
                      <w:u w:val="thick" w:color="0000FF"/>
                    </w:rPr>
                    <w:t>eg</w:t>
                  </w:r>
                  <w:r>
                    <w:rPr>
                      <w:b/>
                      <w:i/>
                      <w:color w:val="0000FF"/>
                      <w:u w:val="thick" w:color="0000FF"/>
                    </w:rPr>
                    <w:t>i</w:t>
                  </w:r>
                  <w:r>
                    <w:rPr>
                      <w:b/>
                      <w:i/>
                      <w:color w:val="0000FF"/>
                      <w:spacing w:val="-1"/>
                      <w:u w:val="thick" w:color="0000FF"/>
                    </w:rPr>
                    <w:t>s</w:t>
                  </w:r>
                  <w:r>
                    <w:rPr>
                      <w:b/>
                      <w:i/>
                      <w:color w:val="0000FF"/>
                      <w:u w:val="thick" w:color="0000FF"/>
                    </w:rPr>
                    <w:t>@</w:t>
                  </w:r>
                  <w:r>
                    <w:rPr>
                      <w:b/>
                      <w:i/>
                      <w:color w:val="0000FF"/>
                      <w:spacing w:val="-1"/>
                      <w:u w:val="thick" w:color="0000FF"/>
                    </w:rPr>
                    <w:t>g</w:t>
                  </w:r>
                  <w:r>
                    <w:rPr>
                      <w:b/>
                      <w:i/>
                      <w:color w:val="0000FF"/>
                      <w:spacing w:val="3"/>
                      <w:u w:val="thick" w:color="0000FF"/>
                    </w:rPr>
                    <w:t>m</w:t>
                  </w:r>
                  <w:r>
                    <w:rPr>
                      <w:b/>
                      <w:i/>
                      <w:color w:val="0000FF"/>
                      <w:spacing w:val="1"/>
                      <w:u w:val="thick" w:color="0000FF"/>
                    </w:rPr>
                    <w:t>a</w:t>
                  </w:r>
                  <w:r>
                    <w:rPr>
                      <w:b/>
                      <w:i/>
                      <w:color w:val="0000FF"/>
                      <w:u w:val="thick" w:color="0000FF"/>
                    </w:rPr>
                    <w:t>il.c</w:t>
                  </w:r>
                  <w:r>
                    <w:rPr>
                      <w:b/>
                      <w:i/>
                      <w:color w:val="0000FF"/>
                      <w:spacing w:val="-1"/>
                      <w:u w:val="thick" w:color="0000FF"/>
                    </w:rPr>
                    <w:t>o</w:t>
                  </w:r>
                  <w:r>
                    <w:rPr>
                      <w:b/>
                      <w:i/>
                      <w:color w:val="0000FF"/>
                      <w:spacing w:val="2"/>
                      <w:u w:val="thick" w:color="0000FF"/>
                    </w:rPr>
                    <w:t>m</w:t>
                  </w:r>
                </w:hyperlink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;</w:t>
                </w:r>
                <w:r>
                  <w:rPr>
                    <w:rFonts w:ascii="Calibri" w:eastAsia="Calibri" w:hAnsi="Calibri" w:cs="Calibri"/>
                    <w:color w:val="000000"/>
                    <w:spacing w:val="-18"/>
                    <w:sz w:val="22"/>
                    <w:szCs w:val="22"/>
                  </w:rPr>
                  <w:t xml:space="preserve"> </w:t>
                </w:r>
                <w:r>
                  <w:rPr>
                    <w:b/>
                    <w:i/>
                    <w:color w:val="0000FF"/>
                    <w:spacing w:val="-48"/>
                  </w:rPr>
                  <w:t xml:space="preserve"> </w:t>
                </w:r>
                <w:r>
                  <w:rPr>
                    <w:b/>
                    <w:i/>
                    <w:color w:val="0000FF"/>
                    <w:spacing w:val="1"/>
                    <w:w w:val="99"/>
                    <w:u w:val="thick" w:color="0000FF"/>
                  </w:rPr>
                  <w:t>d</w:t>
                </w:r>
                <w:r>
                  <w:rPr>
                    <w:b/>
                    <w:i/>
                    <w:color w:val="0000FF"/>
                    <w:w w:val="99"/>
                    <w:u w:val="thick" w:color="0000FF"/>
                  </w:rPr>
                  <w:t>i</w:t>
                </w:r>
                <w:r>
                  <w:rPr>
                    <w:b/>
                    <w:i/>
                    <w:color w:val="0000FF"/>
                    <w:spacing w:val="-1"/>
                    <w:w w:val="99"/>
                    <w:u w:val="thick" w:color="0000FF"/>
                  </w:rPr>
                  <w:t>r</w:t>
                </w:r>
                <w:r>
                  <w:rPr>
                    <w:b/>
                    <w:i/>
                    <w:color w:val="0000FF"/>
                    <w:w w:val="99"/>
                    <w:u w:val="thick" w:color="0000FF"/>
                  </w:rPr>
                  <w:t>e</w:t>
                </w:r>
                <w:r>
                  <w:rPr>
                    <w:b/>
                    <w:i/>
                    <w:color w:val="0000FF"/>
                    <w:spacing w:val="1"/>
                    <w:w w:val="99"/>
                    <w:u w:val="thick" w:color="0000FF"/>
                  </w:rPr>
                  <w:t>c</w:t>
                </w:r>
                <w:r>
                  <w:rPr>
                    <w:b/>
                    <w:i/>
                    <w:color w:val="0000FF"/>
                    <w:w w:val="99"/>
                    <w:u w:val="thick" w:color="0000FF"/>
                  </w:rPr>
                  <w:t>t</w:t>
                </w:r>
                <w:r>
                  <w:rPr>
                    <w:b/>
                    <w:i/>
                    <w:color w:val="0000FF"/>
                    <w:spacing w:val="1"/>
                    <w:w w:val="99"/>
                    <w:u w:val="thick" w:color="0000FF"/>
                  </w:rPr>
                  <w:t>o</w:t>
                </w:r>
                <w:r>
                  <w:rPr>
                    <w:b/>
                    <w:i/>
                    <w:color w:val="0000FF"/>
                    <w:spacing w:val="-1"/>
                    <w:w w:val="99"/>
                    <w:u w:val="thick" w:color="0000FF"/>
                  </w:rPr>
                  <w:t>r</w:t>
                </w:r>
                <w:hyperlink r:id="rId2">
                  <w:r>
                    <w:rPr>
                      <w:b/>
                      <w:i/>
                      <w:color w:val="0000FF"/>
                      <w:w w:val="99"/>
                      <w:u w:val="thick" w:color="0000FF"/>
                    </w:rPr>
                    <w:t>.</w:t>
                  </w:r>
                  <w:r>
                    <w:rPr>
                      <w:b/>
                      <w:i/>
                      <w:color w:val="0000FF"/>
                      <w:spacing w:val="1"/>
                      <w:w w:val="99"/>
                      <w:u w:val="thick" w:color="0000FF"/>
                    </w:rPr>
                    <w:t>p</w:t>
                  </w:r>
                  <w:r>
                    <w:rPr>
                      <w:b/>
                      <w:i/>
                      <w:color w:val="0000FF"/>
                      <w:w w:val="99"/>
                      <w:u w:val="thick" w:color="0000FF"/>
                    </w:rPr>
                    <w:t>cte</w:t>
                  </w:r>
                  <w:r>
                    <w:rPr>
                      <w:b/>
                      <w:i/>
                      <w:color w:val="0000FF"/>
                      <w:spacing w:val="2"/>
                      <w:w w:val="99"/>
                      <w:u w:val="thick" w:color="0000FF"/>
                    </w:rPr>
                    <w:t>g</w:t>
                  </w:r>
                  <w:r>
                    <w:rPr>
                      <w:b/>
                      <w:i/>
                      <w:color w:val="0000FF"/>
                      <w:w w:val="99"/>
                      <w:u w:val="thick" w:color="0000FF"/>
                    </w:rPr>
                    <w:t>i</w:t>
                  </w:r>
                  <w:r>
                    <w:rPr>
                      <w:b/>
                      <w:i/>
                      <w:color w:val="0000FF"/>
                      <w:spacing w:val="-1"/>
                      <w:w w:val="99"/>
                      <w:u w:val="thick" w:color="0000FF"/>
                    </w:rPr>
                    <w:t>s</w:t>
                  </w:r>
                  <w:r>
                    <w:rPr>
                      <w:b/>
                      <w:i/>
                      <w:color w:val="0000FF"/>
                      <w:w w:val="99"/>
                      <w:u w:val="thick" w:color="0000FF"/>
                    </w:rPr>
                    <w:t>@</w:t>
                  </w:r>
                  <w:r>
                    <w:rPr>
                      <w:b/>
                      <w:i/>
                      <w:color w:val="0000FF"/>
                      <w:spacing w:val="-1"/>
                      <w:w w:val="99"/>
                      <w:u w:val="thick" w:color="0000FF"/>
                    </w:rPr>
                    <w:t>g</w:t>
                  </w:r>
                  <w:r>
                    <w:rPr>
                      <w:b/>
                      <w:i/>
                      <w:color w:val="0000FF"/>
                      <w:spacing w:val="3"/>
                      <w:w w:val="99"/>
                      <w:u w:val="thick" w:color="0000FF"/>
                    </w:rPr>
                    <w:t>m</w:t>
                  </w:r>
                  <w:r>
                    <w:rPr>
                      <w:b/>
                      <w:i/>
                      <w:color w:val="0000FF"/>
                      <w:spacing w:val="1"/>
                      <w:w w:val="99"/>
                      <w:u w:val="thick" w:color="0000FF"/>
                    </w:rPr>
                    <w:t>a</w:t>
                  </w:r>
                  <w:r>
                    <w:rPr>
                      <w:b/>
                      <w:i/>
                      <w:color w:val="0000FF"/>
                      <w:w w:val="99"/>
                      <w:u w:val="thick" w:color="0000FF"/>
                    </w:rPr>
                    <w:t>il.c</w:t>
                  </w:r>
                  <w:r>
                    <w:rPr>
                      <w:b/>
                      <w:i/>
                      <w:color w:val="0000FF"/>
                      <w:spacing w:val="-1"/>
                      <w:w w:val="99"/>
                      <w:u w:val="thick" w:color="0000FF"/>
                    </w:rPr>
                    <w:t>o</w:t>
                  </w:r>
                  <w:r>
                    <w:rPr>
                      <w:b/>
                      <w:i/>
                      <w:color w:val="0000FF"/>
                      <w:w w:val="99"/>
                      <w:u w:val="thick" w:color="0000FF"/>
                    </w:rPr>
                    <w:t>m</w:t>
                  </w:r>
                </w:hyperlink>
              </w:p>
              <w:p w:rsidR="000072DD" w:rsidRDefault="000072DD">
                <w:pPr>
                  <w:spacing w:before="41"/>
                  <w:ind w:left="3568" w:right="3573"/>
                  <w:jc w:val="center"/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W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>b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sit</w:t>
                </w:r>
                <w:r>
                  <w:rPr>
                    <w:rFonts w:ascii="Calibri" w:eastAsia="Calibri" w:hAnsi="Calibri" w:cs="Calibri"/>
                    <w:spacing w:val="-2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: </w:t>
                </w:r>
                <w:r>
                  <w:rPr>
                    <w:b/>
                    <w:i/>
                    <w:color w:val="0000FF"/>
                    <w:spacing w:val="-48"/>
                  </w:rPr>
                  <w:t xml:space="preserve"> </w:t>
                </w:r>
                <w:hyperlink r:id="rId3">
                  <w:r>
                    <w:rPr>
                      <w:b/>
                      <w:i/>
                      <w:color w:val="0000FF"/>
                      <w:spacing w:val="-1"/>
                      <w:w w:val="99"/>
                      <w:u w:val="thick" w:color="0000FF"/>
                    </w:rPr>
                    <w:t>www</w:t>
                  </w:r>
                  <w:r>
                    <w:rPr>
                      <w:b/>
                      <w:i/>
                      <w:color w:val="0000FF"/>
                      <w:w w:val="99"/>
                      <w:u w:val="thick" w:color="0000FF"/>
                    </w:rPr>
                    <w:t>.</w:t>
                  </w:r>
                  <w:r>
                    <w:rPr>
                      <w:b/>
                      <w:i/>
                      <w:color w:val="0000FF"/>
                      <w:spacing w:val="1"/>
                      <w:w w:val="99"/>
                      <w:u w:val="thick" w:color="0000FF"/>
                    </w:rPr>
                    <w:t>p</w:t>
                  </w:r>
                  <w:r>
                    <w:rPr>
                      <w:b/>
                      <w:i/>
                      <w:color w:val="0000FF"/>
                      <w:w w:val="99"/>
                      <w:u w:val="thick" w:color="0000FF"/>
                    </w:rPr>
                    <w:t>cte</w:t>
                  </w:r>
                  <w:r>
                    <w:rPr>
                      <w:b/>
                      <w:i/>
                      <w:color w:val="0000FF"/>
                      <w:spacing w:val="2"/>
                      <w:w w:val="99"/>
                      <w:u w:val="thick" w:color="0000FF"/>
                    </w:rPr>
                    <w:t>g</w:t>
                  </w:r>
                  <w:r>
                    <w:rPr>
                      <w:b/>
                      <w:i/>
                      <w:color w:val="0000FF"/>
                      <w:w w:val="99"/>
                      <w:u w:val="thick" w:color="0000FF"/>
                    </w:rPr>
                    <w:t>i</w:t>
                  </w:r>
                  <w:r>
                    <w:rPr>
                      <w:b/>
                      <w:i/>
                      <w:color w:val="0000FF"/>
                      <w:spacing w:val="-1"/>
                      <w:w w:val="99"/>
                      <w:u w:val="thick" w:color="0000FF"/>
                    </w:rPr>
                    <w:t>s</w:t>
                  </w:r>
                  <w:r>
                    <w:rPr>
                      <w:b/>
                      <w:i/>
                      <w:color w:val="0000FF"/>
                      <w:w w:val="99"/>
                      <w:u w:val="thick" w:color="0000FF"/>
                    </w:rPr>
                    <w:t>.c</w:t>
                  </w:r>
                  <w:r>
                    <w:rPr>
                      <w:b/>
                      <w:i/>
                      <w:color w:val="0000FF"/>
                      <w:spacing w:val="1"/>
                      <w:w w:val="99"/>
                      <w:u w:val="thick" w:color="0000FF"/>
                    </w:rPr>
                    <w:t>o</w:t>
                  </w:r>
                  <w:r>
                    <w:rPr>
                      <w:b/>
                      <w:i/>
                      <w:color w:val="0000FF"/>
                      <w:w w:val="99"/>
                      <w:u w:val="thick" w:color="0000FF"/>
                    </w:rPr>
                    <w:t>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C60" w:rsidRDefault="002A3C60" w:rsidP="0062485C">
      <w:r>
        <w:separator/>
      </w:r>
    </w:p>
  </w:footnote>
  <w:footnote w:type="continuationSeparator" w:id="1">
    <w:p w:rsidR="002A3C60" w:rsidRDefault="002A3C60" w:rsidP="00624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2DD" w:rsidRDefault="0032634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.55pt;margin-top:37.15pt;width:115.5pt;height:13.05pt;z-index:-251658752;mso-position-horizontal-relative:page;mso-position-vertical-relative:page" filled="f" stroked="f">
          <v:textbox inset="0,0,0,0">
            <w:txbxContent>
              <w:p w:rsidR="000072DD" w:rsidRDefault="0032634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hyperlink r:id="rId1">
                  <w:r w:rsidR="000072DD">
                    <w:rPr>
                      <w:rFonts w:ascii="Calibri" w:eastAsia="Calibri" w:hAnsi="Calibri" w:cs="Calibri"/>
                      <w:position w:val="1"/>
                      <w:sz w:val="22"/>
                      <w:szCs w:val="22"/>
                    </w:rPr>
                    <w:t>@</w:t>
                  </w:r>
                  <w:r w:rsidR="000072DD">
                    <w:rPr>
                      <w:rFonts w:ascii="Calibri" w:eastAsia="Calibri" w:hAnsi="Calibri" w:cs="Calibri"/>
                      <w:spacing w:val="-1"/>
                      <w:position w:val="1"/>
                      <w:sz w:val="22"/>
                      <w:szCs w:val="22"/>
                    </w:rPr>
                    <w:t>C</w:t>
                  </w:r>
                  <w:r w:rsidR="000072DD">
                    <w:rPr>
                      <w:rFonts w:ascii="Calibri" w:eastAsia="Calibri" w:hAnsi="Calibri" w:cs="Calibri"/>
                      <w:spacing w:val="1"/>
                      <w:position w:val="1"/>
                      <w:sz w:val="22"/>
                      <w:szCs w:val="22"/>
                    </w:rPr>
                    <w:t>o</w:t>
                  </w:r>
                  <w:r w:rsidR="000072DD">
                    <w:rPr>
                      <w:rFonts w:ascii="Calibri" w:eastAsia="Calibri" w:hAnsi="Calibri" w:cs="Calibri"/>
                      <w:spacing w:val="-1"/>
                      <w:position w:val="1"/>
                      <w:sz w:val="22"/>
                      <w:szCs w:val="22"/>
                    </w:rPr>
                    <w:t>n</w:t>
                  </w:r>
                  <w:r w:rsidR="000072DD">
                    <w:rPr>
                      <w:rFonts w:ascii="Calibri" w:eastAsia="Calibri" w:hAnsi="Calibri" w:cs="Calibri"/>
                      <w:position w:val="1"/>
                      <w:sz w:val="22"/>
                      <w:szCs w:val="22"/>
                    </w:rPr>
                    <w:t>fi</w:t>
                  </w:r>
                  <w:r w:rsidR="000072DD">
                    <w:rPr>
                      <w:rFonts w:ascii="Calibri" w:eastAsia="Calibri" w:hAnsi="Calibri" w:cs="Calibri"/>
                      <w:spacing w:val="-1"/>
                      <w:position w:val="1"/>
                      <w:sz w:val="22"/>
                      <w:szCs w:val="22"/>
                    </w:rPr>
                    <w:t>d</w:t>
                  </w:r>
                  <w:r w:rsidR="000072DD">
                    <w:rPr>
                      <w:rFonts w:ascii="Calibri" w:eastAsia="Calibri" w:hAnsi="Calibri" w:cs="Calibri"/>
                      <w:position w:val="1"/>
                      <w:sz w:val="22"/>
                      <w:szCs w:val="22"/>
                    </w:rPr>
                    <w:t>ential</w:t>
                  </w:r>
                </w:hyperlink>
                <w:r w:rsidR="000072DD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 w:rsidR="000072DD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 w:rsidR="000072DD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 w:rsidR="000072DD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cu</w:t>
                </w:r>
                <w:r w:rsidR="000072DD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m</w:t>
                </w:r>
                <w:r w:rsidR="000072DD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 w:rsidR="000072DD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F0837"/>
    <w:multiLevelType w:val="multilevel"/>
    <w:tmpl w:val="BC140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4098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2485C"/>
    <w:rsid w:val="000072DD"/>
    <w:rsid w:val="00144069"/>
    <w:rsid w:val="001D19DF"/>
    <w:rsid w:val="002470BE"/>
    <w:rsid w:val="002A3C60"/>
    <w:rsid w:val="002C4445"/>
    <w:rsid w:val="002C57AF"/>
    <w:rsid w:val="00326341"/>
    <w:rsid w:val="00433100"/>
    <w:rsid w:val="00466397"/>
    <w:rsid w:val="0047393B"/>
    <w:rsid w:val="00556736"/>
    <w:rsid w:val="0062485C"/>
    <w:rsid w:val="00772E5B"/>
    <w:rsid w:val="007F7F06"/>
    <w:rsid w:val="0084765F"/>
    <w:rsid w:val="00871912"/>
    <w:rsid w:val="009C555D"/>
    <w:rsid w:val="00A1544E"/>
    <w:rsid w:val="00B436EA"/>
    <w:rsid w:val="00BE0ED8"/>
    <w:rsid w:val="00C46D3A"/>
    <w:rsid w:val="00D90E98"/>
    <w:rsid w:val="00DB7B27"/>
    <w:rsid w:val="00DC6576"/>
    <w:rsid w:val="00EF1C1F"/>
    <w:rsid w:val="00F034C1"/>
    <w:rsid w:val="00FD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ctegis.com" TargetMode="External"/><Relationship Id="rId2" Type="http://schemas.openxmlformats.org/officeDocument/2006/relationships/hyperlink" Target="mailto:pctegis@gmail.com" TargetMode="External"/><Relationship Id="rId1" Type="http://schemas.openxmlformats.org/officeDocument/2006/relationships/hyperlink" Target="mailto:pctegis@gmail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ctegis.com" TargetMode="External"/><Relationship Id="rId2" Type="http://schemas.openxmlformats.org/officeDocument/2006/relationships/hyperlink" Target="mailto:pctegis@gmail.com" TargetMode="External"/><Relationship Id="rId1" Type="http://schemas.openxmlformats.org/officeDocument/2006/relationships/hyperlink" Target="mailto:pctegi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@Confident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26762-64EC-436C-8AB9-4BFB3CAD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42</cp:revision>
  <dcterms:created xsi:type="dcterms:W3CDTF">2025-02-10T06:16:00Z</dcterms:created>
  <dcterms:modified xsi:type="dcterms:W3CDTF">2025-08-19T10:10:00Z</dcterms:modified>
</cp:coreProperties>
</file>